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041" w:rsidRPr="007D418F" w:rsidRDefault="000B4041" w:rsidP="000B4041">
      <w:pPr>
        <w:pStyle w:val="Nagwek"/>
        <w:jc w:val="right"/>
        <w:rPr>
          <w:rFonts w:asciiTheme="minorHAnsi" w:hAnsiTheme="minorHAnsi" w:cstheme="minorHAnsi"/>
          <w:b/>
          <w:u w:val="single"/>
        </w:rPr>
      </w:pPr>
      <w:r w:rsidRPr="007D418F">
        <w:rPr>
          <w:rFonts w:asciiTheme="minorHAnsi" w:hAnsiTheme="minorHAnsi" w:cstheme="minorHAnsi"/>
          <w:b/>
          <w:u w:val="single"/>
        </w:rPr>
        <w:t>Załącznik nr 1</w:t>
      </w:r>
      <w:r w:rsidR="009056FF">
        <w:rPr>
          <w:rFonts w:asciiTheme="minorHAnsi" w:hAnsiTheme="minorHAnsi" w:cstheme="minorHAnsi"/>
          <w:b/>
          <w:u w:val="single"/>
        </w:rPr>
        <w:t>B</w:t>
      </w:r>
      <w:r w:rsidRPr="007D418F">
        <w:rPr>
          <w:rFonts w:asciiTheme="minorHAnsi" w:hAnsiTheme="minorHAnsi" w:cstheme="minorHAnsi"/>
          <w:b/>
          <w:u w:val="single"/>
        </w:rPr>
        <w:t xml:space="preserve"> – Opis przedmiotu zamówienia</w:t>
      </w:r>
    </w:p>
    <w:p w:rsidR="000B4041" w:rsidRPr="007D418F" w:rsidRDefault="00861963" w:rsidP="000B4041">
      <w:pPr>
        <w:pStyle w:val="Nagwek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Część II - </w:t>
      </w:r>
      <w:r w:rsidR="000B4041" w:rsidRPr="007D418F">
        <w:rPr>
          <w:rFonts w:asciiTheme="minorHAnsi" w:hAnsiTheme="minorHAnsi" w:cstheme="minorHAnsi"/>
          <w:b/>
          <w:u w:val="single"/>
        </w:rPr>
        <w:t xml:space="preserve">ZAKUP </w:t>
      </w:r>
      <w:r w:rsidR="00C915C9">
        <w:rPr>
          <w:rFonts w:asciiTheme="minorHAnsi" w:hAnsiTheme="minorHAnsi" w:cstheme="minorHAnsi"/>
          <w:b/>
          <w:u w:val="single"/>
        </w:rPr>
        <w:t xml:space="preserve">i Dostawa </w:t>
      </w:r>
      <w:r w:rsidR="009056FF">
        <w:rPr>
          <w:rFonts w:asciiTheme="minorHAnsi" w:hAnsiTheme="minorHAnsi" w:cstheme="minorHAnsi"/>
          <w:b/>
          <w:u w:val="single"/>
        </w:rPr>
        <w:t>drobnego wyposażenia</w:t>
      </w:r>
    </w:p>
    <w:p w:rsidR="000B4041" w:rsidRPr="007D418F" w:rsidRDefault="000B4041" w:rsidP="000B4041">
      <w:pPr>
        <w:rPr>
          <w:rFonts w:asciiTheme="minorHAnsi" w:hAnsiTheme="minorHAnsi" w:cstheme="minorHAnsi"/>
          <w:b/>
          <w:bCs/>
        </w:rPr>
      </w:pPr>
      <w:r w:rsidRPr="007D418F">
        <w:rPr>
          <w:rFonts w:asciiTheme="minorHAnsi" w:hAnsiTheme="minorHAnsi" w:cstheme="minorHAnsi"/>
          <w:b/>
          <w:bCs/>
        </w:rPr>
        <w:t xml:space="preserve">Zakup i dostawa </w:t>
      </w:r>
      <w:r w:rsidR="009056FF">
        <w:rPr>
          <w:rFonts w:asciiTheme="minorHAnsi" w:hAnsiTheme="minorHAnsi" w:cstheme="minorHAnsi"/>
          <w:b/>
          <w:bCs/>
        </w:rPr>
        <w:t xml:space="preserve">drobnego wyposażenia </w:t>
      </w:r>
      <w:r w:rsidRPr="007D418F">
        <w:rPr>
          <w:rFonts w:asciiTheme="minorHAnsi" w:hAnsiTheme="minorHAnsi" w:cstheme="minorHAnsi"/>
          <w:b/>
          <w:bCs/>
        </w:rPr>
        <w:t>w ramach projektu „Akademia Kreatywnego przedszkolaka” współfinansowanego ze środków Europejskiego Funduszu Społecznego w ramach Regionalnego Programu Operacyjnego Województwa Łódzkiego na lata 2014-2020</w:t>
      </w:r>
    </w:p>
    <w:p w:rsidR="000B4041" w:rsidRPr="007D418F" w:rsidRDefault="000B4041" w:rsidP="000B4041">
      <w:pPr>
        <w:rPr>
          <w:rFonts w:asciiTheme="minorHAnsi" w:hAnsiTheme="minorHAnsi" w:cstheme="minorHAnsi"/>
          <w:b/>
          <w:bCs/>
        </w:rPr>
      </w:pPr>
    </w:p>
    <w:p w:rsidR="00C915C9" w:rsidRPr="007D418F" w:rsidRDefault="00C915C9" w:rsidP="000B4041">
      <w:pPr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13798" w:type="dxa"/>
        <w:tblLook w:val="04A0"/>
      </w:tblPr>
      <w:tblGrid>
        <w:gridCol w:w="437"/>
        <w:gridCol w:w="1404"/>
        <w:gridCol w:w="3897"/>
        <w:gridCol w:w="1532"/>
        <w:gridCol w:w="1123"/>
        <w:gridCol w:w="1431"/>
        <w:gridCol w:w="867"/>
        <w:gridCol w:w="856"/>
        <w:gridCol w:w="2251"/>
      </w:tblGrid>
      <w:tr w:rsidR="000B4041" w:rsidRPr="007D418F" w:rsidTr="003D6734">
        <w:trPr>
          <w:trHeight w:val="145"/>
        </w:trPr>
        <w:tc>
          <w:tcPr>
            <w:tcW w:w="437" w:type="dxa"/>
            <w:vAlign w:val="center"/>
          </w:tcPr>
          <w:p w:rsidR="000B4041" w:rsidRPr="007D418F" w:rsidRDefault="000B4041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Lp.</w:t>
            </w:r>
          </w:p>
        </w:tc>
        <w:tc>
          <w:tcPr>
            <w:tcW w:w="1404" w:type="dxa"/>
            <w:vAlign w:val="center"/>
          </w:tcPr>
          <w:p w:rsidR="000B4041" w:rsidRPr="007D418F" w:rsidRDefault="000B4041" w:rsidP="000B4041">
            <w:pPr>
              <w:pStyle w:val="Nagwek"/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 xml:space="preserve">Nazwa / </w:t>
            </w: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br/>
              <w:t>rodzaj zakupu</w:t>
            </w:r>
          </w:p>
        </w:tc>
        <w:tc>
          <w:tcPr>
            <w:tcW w:w="3897" w:type="dxa"/>
            <w:vAlign w:val="center"/>
          </w:tcPr>
          <w:p w:rsidR="000B4041" w:rsidRPr="007D418F" w:rsidRDefault="000B4041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Opis minimalnych wymagań lub konfiguracji</w:t>
            </w:r>
          </w:p>
        </w:tc>
        <w:tc>
          <w:tcPr>
            <w:tcW w:w="1532" w:type="dxa"/>
            <w:vAlign w:val="center"/>
          </w:tcPr>
          <w:p w:rsidR="000B4041" w:rsidRPr="007D418F" w:rsidRDefault="000B4041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Parametry oferowanego sprzętu wg formuły spełnia/nie spełnia</w:t>
            </w:r>
          </w:p>
        </w:tc>
        <w:tc>
          <w:tcPr>
            <w:tcW w:w="1123" w:type="dxa"/>
            <w:vAlign w:val="center"/>
          </w:tcPr>
          <w:p w:rsidR="000B4041" w:rsidRPr="007D418F" w:rsidRDefault="000B4041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Ilość</w:t>
            </w:r>
          </w:p>
        </w:tc>
        <w:tc>
          <w:tcPr>
            <w:tcW w:w="0" w:type="auto"/>
            <w:vAlign w:val="center"/>
          </w:tcPr>
          <w:p w:rsidR="000B4041" w:rsidRPr="007D418F" w:rsidRDefault="000B4041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Cena jednostkowa brutto [zł]</w:t>
            </w:r>
          </w:p>
        </w:tc>
        <w:tc>
          <w:tcPr>
            <w:tcW w:w="0" w:type="auto"/>
            <w:vAlign w:val="center"/>
          </w:tcPr>
          <w:p w:rsidR="000B4041" w:rsidRPr="007D418F" w:rsidRDefault="000B4041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Wartość</w:t>
            </w:r>
          </w:p>
          <w:p w:rsidR="000B4041" w:rsidRPr="007D418F" w:rsidRDefault="000B4041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Brutto [zł]</w:t>
            </w:r>
          </w:p>
        </w:tc>
        <w:tc>
          <w:tcPr>
            <w:tcW w:w="0" w:type="auto"/>
            <w:vAlign w:val="center"/>
          </w:tcPr>
          <w:p w:rsidR="000B4041" w:rsidRPr="007D418F" w:rsidRDefault="000B4041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Wartość</w:t>
            </w:r>
          </w:p>
          <w:p w:rsidR="000B4041" w:rsidRPr="007D418F" w:rsidRDefault="000B4041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Netto [zł]</w:t>
            </w:r>
          </w:p>
        </w:tc>
        <w:tc>
          <w:tcPr>
            <w:tcW w:w="2251" w:type="dxa"/>
            <w:vAlign w:val="center"/>
          </w:tcPr>
          <w:p w:rsidR="000B4041" w:rsidRPr="007D418F" w:rsidRDefault="000B4041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Nr zadania, pozycja we wniosku</w:t>
            </w:r>
          </w:p>
        </w:tc>
      </w:tr>
      <w:tr w:rsidR="00B83A37" w:rsidRPr="007D418F" w:rsidTr="003D6734">
        <w:trPr>
          <w:trHeight w:val="145"/>
        </w:trPr>
        <w:tc>
          <w:tcPr>
            <w:tcW w:w="437" w:type="dxa"/>
          </w:tcPr>
          <w:p w:rsidR="00B83A37" w:rsidRPr="007D418F" w:rsidRDefault="00B83A37" w:rsidP="00B83A37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B83A37" w:rsidRPr="007C1DDF" w:rsidRDefault="00B83A37" w:rsidP="00B83A37">
            <w:pPr>
              <w:spacing w:line="10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C1DDF">
              <w:rPr>
                <w:rFonts w:asciiTheme="minorHAnsi" w:hAnsiTheme="minorHAnsi"/>
                <w:sz w:val="18"/>
                <w:szCs w:val="18"/>
              </w:rPr>
              <w:t>pojemnik na klocki</w:t>
            </w:r>
          </w:p>
        </w:tc>
        <w:tc>
          <w:tcPr>
            <w:tcW w:w="3897" w:type="dxa"/>
          </w:tcPr>
          <w:p w:rsidR="00B83A37" w:rsidRPr="007C1DDF" w:rsidRDefault="00B83A37" w:rsidP="00B83A37">
            <w:pPr>
              <w:spacing w:line="100" w:lineRule="atLeast"/>
              <w:rPr>
                <w:rFonts w:asciiTheme="minorHAnsi" w:hAnsiTheme="minorHAnsi"/>
                <w:sz w:val="18"/>
                <w:szCs w:val="18"/>
              </w:rPr>
            </w:pPr>
            <w:r w:rsidRPr="007C1DDF">
              <w:rPr>
                <w:rFonts w:asciiTheme="minorHAnsi" w:hAnsiTheme="minorHAnsi"/>
                <w:sz w:val="18"/>
                <w:szCs w:val="18"/>
              </w:rPr>
              <w:t xml:space="preserve">Pojemnik ma być wykonany z wysokiej jakości tworzywa </w:t>
            </w:r>
            <w:r w:rsidRPr="005C3973">
              <w:rPr>
                <w:rFonts w:asciiTheme="minorHAnsi" w:hAnsiTheme="minorHAnsi"/>
                <w:sz w:val="18"/>
                <w:szCs w:val="18"/>
                <w:u w:val="single"/>
              </w:rPr>
              <w:t>,na kółkach , z pokrywą</w:t>
            </w:r>
            <w:r w:rsidRPr="007C1DDF">
              <w:rPr>
                <w:rFonts w:asciiTheme="minorHAnsi" w:hAnsiTheme="minorHAnsi"/>
                <w:sz w:val="18"/>
                <w:szCs w:val="18"/>
              </w:rPr>
              <w:t>, co najmniej 52 litrowy do przechowywania klocków.  Wyposażony powinien być w dodatkowy łącznik, dzięki któremu będzie można łączyć ze sobą</w:t>
            </w:r>
            <w:r w:rsidR="005C3973">
              <w:rPr>
                <w:rFonts w:asciiTheme="minorHAnsi" w:hAnsiTheme="minorHAnsi"/>
                <w:sz w:val="18"/>
                <w:szCs w:val="18"/>
              </w:rPr>
              <w:t xml:space="preserve"> pojemniki </w:t>
            </w:r>
            <w:r w:rsidRPr="007C1DDF">
              <w:rPr>
                <w:rFonts w:asciiTheme="minorHAnsi" w:hAnsiTheme="minorHAnsi"/>
                <w:sz w:val="18"/>
                <w:szCs w:val="18"/>
              </w:rPr>
              <w:t>.</w:t>
            </w:r>
          </w:p>
          <w:p w:rsidR="00B83A37" w:rsidRPr="007C1DDF" w:rsidRDefault="00B83A37" w:rsidP="00B83A37">
            <w:pPr>
              <w:pStyle w:val="Akapitzlist1"/>
              <w:numPr>
                <w:ilvl w:val="0"/>
                <w:numId w:val="18"/>
              </w:numPr>
              <w:spacing w:after="0" w:line="100" w:lineRule="atLeast"/>
              <w:rPr>
                <w:rFonts w:asciiTheme="minorHAnsi" w:hAnsiTheme="minorHAnsi"/>
                <w:sz w:val="18"/>
                <w:szCs w:val="18"/>
              </w:rPr>
            </w:pPr>
            <w:r w:rsidRPr="007C1DDF">
              <w:rPr>
                <w:rFonts w:asciiTheme="minorHAnsi" w:hAnsiTheme="minorHAnsi"/>
                <w:sz w:val="18"/>
                <w:szCs w:val="18"/>
              </w:rPr>
              <w:t>wymiary co najmniej: 58cm x 40 cm x 30 cm</w:t>
            </w:r>
            <w:r w:rsidR="008C33FF">
              <w:rPr>
                <w:rFonts w:asciiTheme="minorHAnsi" w:hAnsiTheme="minorHAnsi"/>
                <w:sz w:val="18"/>
                <w:szCs w:val="18"/>
              </w:rPr>
              <w:t xml:space="preserve"> (+/- 5 cm)</w:t>
            </w:r>
          </w:p>
        </w:tc>
        <w:tc>
          <w:tcPr>
            <w:tcW w:w="1532" w:type="dxa"/>
          </w:tcPr>
          <w:p w:rsidR="00B83A37" w:rsidRPr="001C6A6F" w:rsidRDefault="00B83A37" w:rsidP="00B83A37">
            <w:pPr>
              <w:spacing w:line="100" w:lineRule="atLeas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B83A37" w:rsidRPr="007C1DDF" w:rsidRDefault="00B83A37" w:rsidP="00B83A37">
            <w:pPr>
              <w:spacing w:line="10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C1DDF">
              <w:rPr>
                <w:rFonts w:asciiTheme="minorHAnsi" w:hAnsiTheme="minorHAnsi"/>
                <w:sz w:val="18"/>
                <w:szCs w:val="18"/>
              </w:rPr>
              <w:t>4 szt.</w:t>
            </w:r>
          </w:p>
        </w:tc>
        <w:tc>
          <w:tcPr>
            <w:tcW w:w="0" w:type="auto"/>
            <w:vAlign w:val="center"/>
          </w:tcPr>
          <w:p w:rsidR="00B83A37" w:rsidRPr="001C6A6F" w:rsidRDefault="00B83A37" w:rsidP="00B83A37">
            <w:pPr>
              <w:spacing w:line="10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83A37" w:rsidRPr="001C6A6F" w:rsidRDefault="00B83A37" w:rsidP="00B83A3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83A37" w:rsidRPr="001C6A6F" w:rsidRDefault="00B83A37" w:rsidP="00B83A3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B83A37" w:rsidRPr="001C6A6F" w:rsidRDefault="00B83A37" w:rsidP="00B83A3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B83A37" w:rsidRPr="007D418F" w:rsidTr="003D6734">
        <w:trPr>
          <w:trHeight w:val="145"/>
        </w:trPr>
        <w:tc>
          <w:tcPr>
            <w:tcW w:w="437" w:type="dxa"/>
          </w:tcPr>
          <w:p w:rsidR="00B83A37" w:rsidRPr="007D418F" w:rsidRDefault="00B83A37" w:rsidP="00B83A37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B83A37" w:rsidRPr="007C1DDF" w:rsidRDefault="00B83A37" w:rsidP="00B83A37">
            <w:pPr>
              <w:spacing w:line="10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C1DDF">
              <w:rPr>
                <w:rFonts w:asciiTheme="minorHAnsi" w:hAnsiTheme="minorHAnsi"/>
                <w:sz w:val="18"/>
                <w:szCs w:val="18"/>
              </w:rPr>
              <w:t>wiadro taboret</w:t>
            </w:r>
          </w:p>
        </w:tc>
        <w:tc>
          <w:tcPr>
            <w:tcW w:w="3897" w:type="dxa"/>
          </w:tcPr>
          <w:p w:rsidR="00B83A37" w:rsidRPr="007C1DDF" w:rsidRDefault="00B83A37" w:rsidP="00B83A37">
            <w:pPr>
              <w:spacing w:line="100" w:lineRule="atLeast"/>
              <w:rPr>
                <w:rFonts w:asciiTheme="minorHAnsi" w:hAnsiTheme="minorHAnsi"/>
                <w:sz w:val="18"/>
                <w:szCs w:val="18"/>
              </w:rPr>
            </w:pPr>
            <w:r w:rsidRPr="007C1DDF">
              <w:rPr>
                <w:rFonts w:asciiTheme="minorHAnsi" w:hAnsiTheme="minorHAnsi"/>
                <w:sz w:val="18"/>
                <w:szCs w:val="18"/>
              </w:rPr>
              <w:t xml:space="preserve">Pojemnik w kształcie wiadra z funkcją siedziska do przechowywania drobnych elementów, co najmniej 15 litrowy. </w:t>
            </w:r>
          </w:p>
          <w:p w:rsidR="00B83A37" w:rsidRPr="007C1DDF" w:rsidRDefault="00B83A37" w:rsidP="00B83A37">
            <w:pPr>
              <w:pStyle w:val="Akapitzlist1"/>
              <w:numPr>
                <w:ilvl w:val="0"/>
                <w:numId w:val="18"/>
              </w:numPr>
              <w:spacing w:after="0" w:line="100" w:lineRule="atLeast"/>
              <w:rPr>
                <w:rFonts w:asciiTheme="minorHAnsi" w:hAnsiTheme="minorHAnsi"/>
                <w:sz w:val="18"/>
                <w:szCs w:val="18"/>
              </w:rPr>
            </w:pPr>
            <w:r w:rsidRPr="007C1DDF">
              <w:rPr>
                <w:rFonts w:asciiTheme="minorHAnsi" w:hAnsiTheme="minorHAnsi"/>
                <w:sz w:val="18"/>
                <w:szCs w:val="18"/>
              </w:rPr>
              <w:t>wykonany z wysokiej jakości polipropylenu</w:t>
            </w:r>
          </w:p>
          <w:p w:rsidR="00B83A37" w:rsidRPr="007C1DDF" w:rsidRDefault="00B83A37" w:rsidP="00B83A37">
            <w:pPr>
              <w:pStyle w:val="Akapitzlist1"/>
              <w:numPr>
                <w:ilvl w:val="0"/>
                <w:numId w:val="18"/>
              </w:numPr>
              <w:spacing w:after="0" w:line="100" w:lineRule="atLeast"/>
              <w:rPr>
                <w:rFonts w:asciiTheme="minorHAnsi" w:hAnsiTheme="minorHAnsi"/>
                <w:sz w:val="18"/>
                <w:szCs w:val="18"/>
              </w:rPr>
            </w:pPr>
            <w:r w:rsidRPr="007C1DDF">
              <w:rPr>
                <w:rFonts w:asciiTheme="minorHAnsi" w:hAnsiTheme="minorHAnsi"/>
                <w:sz w:val="18"/>
                <w:szCs w:val="18"/>
              </w:rPr>
              <w:t xml:space="preserve"> wymiary co najmniej: 30cm x30 cm x 26 cm</w:t>
            </w:r>
            <w:r w:rsidR="008C33FF">
              <w:rPr>
                <w:rFonts w:asciiTheme="minorHAnsi" w:hAnsiTheme="minorHAnsi"/>
                <w:sz w:val="18"/>
                <w:szCs w:val="18"/>
              </w:rPr>
              <w:t xml:space="preserve"> (+/- 5 cm)</w:t>
            </w:r>
          </w:p>
        </w:tc>
        <w:tc>
          <w:tcPr>
            <w:tcW w:w="1532" w:type="dxa"/>
          </w:tcPr>
          <w:p w:rsidR="00B83A37" w:rsidRPr="001C6A6F" w:rsidRDefault="00B83A37" w:rsidP="00B83A37">
            <w:pPr>
              <w:spacing w:line="100" w:lineRule="atLeas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B83A37" w:rsidRPr="007C1DDF" w:rsidRDefault="00B83A37" w:rsidP="00B83A37">
            <w:pPr>
              <w:spacing w:line="10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C1DDF">
              <w:rPr>
                <w:rFonts w:asciiTheme="minorHAnsi" w:hAnsiTheme="minorHAnsi"/>
                <w:sz w:val="18"/>
                <w:szCs w:val="18"/>
              </w:rPr>
              <w:t>4 szt.</w:t>
            </w:r>
          </w:p>
        </w:tc>
        <w:tc>
          <w:tcPr>
            <w:tcW w:w="0" w:type="auto"/>
            <w:vAlign w:val="center"/>
          </w:tcPr>
          <w:p w:rsidR="00B83A37" w:rsidRPr="001C6A6F" w:rsidRDefault="00B83A37" w:rsidP="00B83A3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83A37" w:rsidRPr="001C6A6F" w:rsidRDefault="00B83A37" w:rsidP="00B83A3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83A37" w:rsidRPr="001C6A6F" w:rsidRDefault="00B83A37" w:rsidP="00B83A3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B83A37" w:rsidRPr="001C6A6F" w:rsidRDefault="00B83A37" w:rsidP="00B83A3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B83A37" w:rsidRPr="007D418F" w:rsidTr="003D6734">
        <w:trPr>
          <w:trHeight w:val="145"/>
        </w:trPr>
        <w:tc>
          <w:tcPr>
            <w:tcW w:w="437" w:type="dxa"/>
          </w:tcPr>
          <w:p w:rsidR="00B83A37" w:rsidRPr="007D418F" w:rsidRDefault="00B83A37" w:rsidP="00B83A37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B83A37" w:rsidRPr="007C1DDF" w:rsidRDefault="00B83A37" w:rsidP="00B83A37">
            <w:pPr>
              <w:spacing w:line="10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C1DDF">
              <w:rPr>
                <w:rFonts w:asciiTheme="minorHAnsi" w:hAnsiTheme="minorHAnsi"/>
                <w:sz w:val="18"/>
                <w:szCs w:val="18"/>
              </w:rPr>
              <w:t>pojemnik mały</w:t>
            </w:r>
          </w:p>
        </w:tc>
        <w:tc>
          <w:tcPr>
            <w:tcW w:w="3897" w:type="dxa"/>
          </w:tcPr>
          <w:p w:rsidR="00B83A37" w:rsidRPr="007C1DDF" w:rsidRDefault="00B83A37" w:rsidP="00B83A37">
            <w:pPr>
              <w:spacing w:line="100" w:lineRule="atLeast"/>
              <w:rPr>
                <w:rFonts w:asciiTheme="minorHAnsi" w:hAnsiTheme="minorHAnsi"/>
                <w:sz w:val="18"/>
                <w:szCs w:val="18"/>
              </w:rPr>
            </w:pPr>
            <w:r w:rsidRPr="007C1DDF">
              <w:rPr>
                <w:rFonts w:asciiTheme="minorHAnsi" w:hAnsiTheme="minorHAnsi"/>
                <w:sz w:val="18"/>
                <w:szCs w:val="18"/>
              </w:rPr>
              <w:t xml:space="preserve">Pojemnik powinien być wykonany z wysokiej jakości tworzywa, plastikowy mały min. 5 litrowy z przykrywką do przechowywania drobnych elementów </w:t>
            </w:r>
          </w:p>
          <w:p w:rsidR="00B83A37" w:rsidRPr="007C1DDF" w:rsidRDefault="00B83A37" w:rsidP="00B83A37">
            <w:pPr>
              <w:pStyle w:val="Akapitzlist1"/>
              <w:numPr>
                <w:ilvl w:val="0"/>
                <w:numId w:val="19"/>
              </w:numPr>
              <w:spacing w:after="0" w:line="100" w:lineRule="atLeast"/>
              <w:rPr>
                <w:rFonts w:asciiTheme="minorHAnsi" w:hAnsiTheme="minorHAnsi"/>
                <w:sz w:val="18"/>
                <w:szCs w:val="18"/>
              </w:rPr>
            </w:pPr>
            <w:r w:rsidRPr="007C1DDF">
              <w:rPr>
                <w:rFonts w:asciiTheme="minorHAnsi" w:hAnsiTheme="minorHAnsi"/>
                <w:sz w:val="18"/>
                <w:szCs w:val="18"/>
              </w:rPr>
              <w:t>wymiary co najmniej: 29cm x19 cm x13 cm</w:t>
            </w:r>
            <w:r w:rsidR="008C33FF">
              <w:rPr>
                <w:rFonts w:asciiTheme="minorHAnsi" w:hAnsiTheme="minorHAnsi"/>
                <w:sz w:val="18"/>
                <w:szCs w:val="18"/>
              </w:rPr>
              <w:t xml:space="preserve"> (+/- 5 cm)</w:t>
            </w:r>
          </w:p>
        </w:tc>
        <w:tc>
          <w:tcPr>
            <w:tcW w:w="1532" w:type="dxa"/>
          </w:tcPr>
          <w:p w:rsidR="00B83A37" w:rsidRPr="001C6A6F" w:rsidRDefault="00B83A37" w:rsidP="00B83A37">
            <w:pPr>
              <w:spacing w:line="100" w:lineRule="atLeas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B83A37" w:rsidRPr="007C1DDF" w:rsidRDefault="00B83A37" w:rsidP="00B83A37">
            <w:pPr>
              <w:spacing w:line="10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C1DDF">
              <w:rPr>
                <w:rFonts w:asciiTheme="minorHAnsi" w:hAnsiTheme="minorHAnsi"/>
                <w:sz w:val="18"/>
                <w:szCs w:val="18"/>
              </w:rPr>
              <w:t>6 szt.</w:t>
            </w:r>
          </w:p>
        </w:tc>
        <w:tc>
          <w:tcPr>
            <w:tcW w:w="0" w:type="auto"/>
            <w:vAlign w:val="center"/>
          </w:tcPr>
          <w:p w:rsidR="00B83A37" w:rsidRPr="001C6A6F" w:rsidRDefault="00B83A37" w:rsidP="00B83A3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83A37" w:rsidRPr="001C6A6F" w:rsidRDefault="00B83A37" w:rsidP="00B83A3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83A37" w:rsidRPr="001C6A6F" w:rsidRDefault="00B83A37" w:rsidP="00B83A3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B83A37" w:rsidRPr="001C6A6F" w:rsidRDefault="00B83A37" w:rsidP="00B83A3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B83A37" w:rsidRPr="007D418F" w:rsidTr="003D6734">
        <w:trPr>
          <w:trHeight w:val="145"/>
        </w:trPr>
        <w:tc>
          <w:tcPr>
            <w:tcW w:w="437" w:type="dxa"/>
          </w:tcPr>
          <w:p w:rsidR="00B83A37" w:rsidRPr="007D418F" w:rsidRDefault="00B83A37" w:rsidP="00B83A37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B83A37" w:rsidRPr="007C1DDF" w:rsidRDefault="00B83A37" w:rsidP="00B83A37">
            <w:pPr>
              <w:spacing w:line="10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C1DDF">
              <w:rPr>
                <w:rFonts w:asciiTheme="minorHAnsi" w:hAnsiTheme="minorHAnsi"/>
                <w:sz w:val="18"/>
                <w:szCs w:val="18"/>
              </w:rPr>
              <w:t>pojemnik C- Box</w:t>
            </w:r>
            <w:r w:rsidR="00356B97">
              <w:rPr>
                <w:rFonts w:asciiTheme="minorHAnsi" w:hAnsiTheme="minorHAnsi"/>
                <w:sz w:val="18"/>
                <w:szCs w:val="18"/>
              </w:rPr>
              <w:t xml:space="preserve"> z pokrywą</w:t>
            </w:r>
          </w:p>
        </w:tc>
        <w:tc>
          <w:tcPr>
            <w:tcW w:w="3897" w:type="dxa"/>
          </w:tcPr>
          <w:p w:rsidR="00B83A37" w:rsidRPr="007C1DDF" w:rsidRDefault="00B83A37" w:rsidP="00B83A37">
            <w:pPr>
              <w:spacing w:line="100" w:lineRule="atLeast"/>
              <w:rPr>
                <w:rFonts w:asciiTheme="minorHAnsi" w:hAnsiTheme="minorHAnsi"/>
                <w:sz w:val="18"/>
                <w:szCs w:val="18"/>
              </w:rPr>
            </w:pPr>
            <w:r w:rsidRPr="007C1DDF">
              <w:rPr>
                <w:rFonts w:asciiTheme="minorHAnsi" w:hAnsiTheme="minorHAnsi"/>
                <w:sz w:val="18"/>
                <w:szCs w:val="18"/>
              </w:rPr>
              <w:t xml:space="preserve">Pojemnik </w:t>
            </w:r>
            <w:r w:rsidR="00356B97">
              <w:rPr>
                <w:rFonts w:asciiTheme="minorHAnsi" w:hAnsiTheme="minorHAnsi"/>
                <w:sz w:val="18"/>
                <w:szCs w:val="18"/>
              </w:rPr>
              <w:t xml:space="preserve"> na zabawki, </w:t>
            </w:r>
            <w:r w:rsidRPr="007C1DDF">
              <w:rPr>
                <w:rFonts w:asciiTheme="minorHAnsi" w:hAnsiTheme="minorHAnsi"/>
                <w:sz w:val="18"/>
                <w:szCs w:val="18"/>
              </w:rPr>
              <w:t xml:space="preserve">ma być zamykany, co najmniej 30 litrowy, służący do przechowywania drobnych elementów. Wykonany powinien być z wysokiej jakości tworzywa, plastikowy </w:t>
            </w:r>
          </w:p>
          <w:p w:rsidR="00B83A37" w:rsidRPr="007C1DDF" w:rsidRDefault="00B83A37" w:rsidP="00B83A37">
            <w:pPr>
              <w:pStyle w:val="Akapitzlist1"/>
              <w:numPr>
                <w:ilvl w:val="0"/>
                <w:numId w:val="20"/>
              </w:numPr>
              <w:spacing w:after="0" w:line="100" w:lineRule="atLeast"/>
              <w:rPr>
                <w:rFonts w:asciiTheme="minorHAnsi" w:hAnsiTheme="minorHAnsi"/>
                <w:sz w:val="18"/>
                <w:szCs w:val="18"/>
              </w:rPr>
            </w:pPr>
            <w:r w:rsidRPr="007C1DDF">
              <w:rPr>
                <w:rFonts w:asciiTheme="minorHAnsi" w:hAnsiTheme="minorHAnsi"/>
                <w:sz w:val="18"/>
                <w:szCs w:val="18"/>
              </w:rPr>
              <w:t>wysokość  co najmniej 35 cm</w:t>
            </w:r>
          </w:p>
          <w:p w:rsidR="00B83A37" w:rsidRPr="007C1DDF" w:rsidRDefault="00B83A37" w:rsidP="00B83A37">
            <w:pPr>
              <w:pStyle w:val="Akapitzlist1"/>
              <w:numPr>
                <w:ilvl w:val="0"/>
                <w:numId w:val="20"/>
              </w:numPr>
              <w:spacing w:after="0" w:line="100" w:lineRule="atLeast"/>
              <w:rPr>
                <w:rFonts w:asciiTheme="minorHAnsi" w:hAnsiTheme="minorHAnsi"/>
                <w:sz w:val="18"/>
                <w:szCs w:val="18"/>
              </w:rPr>
            </w:pPr>
            <w:r w:rsidRPr="007C1DDF">
              <w:rPr>
                <w:rFonts w:asciiTheme="minorHAnsi" w:hAnsiTheme="minorHAnsi"/>
                <w:sz w:val="18"/>
                <w:szCs w:val="18"/>
              </w:rPr>
              <w:t>szerokość co najmniej 25 cm</w:t>
            </w:r>
          </w:p>
          <w:p w:rsidR="00B83A37" w:rsidRPr="007C1DDF" w:rsidRDefault="00B83A37" w:rsidP="00B83A37">
            <w:pPr>
              <w:pStyle w:val="Akapitzlist1"/>
              <w:numPr>
                <w:ilvl w:val="0"/>
                <w:numId w:val="20"/>
              </w:numPr>
              <w:spacing w:after="0" w:line="100" w:lineRule="atLeast"/>
              <w:rPr>
                <w:rFonts w:asciiTheme="minorHAnsi" w:hAnsiTheme="minorHAnsi"/>
                <w:sz w:val="18"/>
                <w:szCs w:val="18"/>
              </w:rPr>
            </w:pPr>
            <w:r w:rsidRPr="007C1DDF">
              <w:rPr>
                <w:rFonts w:asciiTheme="minorHAnsi" w:hAnsiTheme="minorHAnsi"/>
                <w:sz w:val="18"/>
                <w:szCs w:val="18"/>
              </w:rPr>
              <w:t>długość co najmniej 39 cm</w:t>
            </w:r>
          </w:p>
        </w:tc>
        <w:tc>
          <w:tcPr>
            <w:tcW w:w="1532" w:type="dxa"/>
          </w:tcPr>
          <w:p w:rsidR="00B83A37" w:rsidRPr="001C6A6F" w:rsidRDefault="00B83A37" w:rsidP="00B83A37">
            <w:pPr>
              <w:spacing w:line="100" w:lineRule="atLeas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B83A37" w:rsidRPr="007C1DDF" w:rsidRDefault="00B83A37" w:rsidP="00B83A37">
            <w:pPr>
              <w:spacing w:line="10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C1DDF">
              <w:rPr>
                <w:rFonts w:asciiTheme="minorHAnsi" w:hAnsiTheme="minorHAnsi"/>
                <w:sz w:val="18"/>
                <w:szCs w:val="18"/>
              </w:rPr>
              <w:t>3 szt.</w:t>
            </w:r>
          </w:p>
        </w:tc>
        <w:tc>
          <w:tcPr>
            <w:tcW w:w="0" w:type="auto"/>
            <w:vAlign w:val="center"/>
          </w:tcPr>
          <w:p w:rsidR="00B83A37" w:rsidRPr="001C6A6F" w:rsidRDefault="00B83A37" w:rsidP="00B83A3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83A37" w:rsidRPr="001C6A6F" w:rsidRDefault="00B83A37" w:rsidP="00B83A3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83A37" w:rsidRPr="001C6A6F" w:rsidRDefault="00B83A37" w:rsidP="00B83A3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B83A37" w:rsidRPr="001C6A6F" w:rsidRDefault="00B83A37" w:rsidP="00B83A3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B83A37" w:rsidRPr="007D418F" w:rsidTr="003D6734">
        <w:trPr>
          <w:trHeight w:val="145"/>
        </w:trPr>
        <w:tc>
          <w:tcPr>
            <w:tcW w:w="437" w:type="dxa"/>
          </w:tcPr>
          <w:p w:rsidR="00B83A37" w:rsidRPr="007D418F" w:rsidRDefault="00B83A37" w:rsidP="00B83A37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B83A37" w:rsidRPr="007C1DDF" w:rsidRDefault="00B83A37" w:rsidP="00B83A37">
            <w:pPr>
              <w:spacing w:line="10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C1DDF">
              <w:rPr>
                <w:rFonts w:asciiTheme="minorHAnsi" w:hAnsiTheme="minorHAnsi"/>
                <w:sz w:val="18"/>
                <w:szCs w:val="18"/>
              </w:rPr>
              <w:t>tablica korkowa 150x120</w:t>
            </w:r>
          </w:p>
        </w:tc>
        <w:tc>
          <w:tcPr>
            <w:tcW w:w="3897" w:type="dxa"/>
          </w:tcPr>
          <w:p w:rsidR="00B83A37" w:rsidRPr="007C1DDF" w:rsidRDefault="00B83A37" w:rsidP="00B83A37">
            <w:pPr>
              <w:spacing w:line="100" w:lineRule="atLeast"/>
              <w:rPr>
                <w:rFonts w:asciiTheme="minorHAnsi" w:hAnsiTheme="minorHAnsi"/>
                <w:sz w:val="18"/>
                <w:szCs w:val="18"/>
              </w:rPr>
            </w:pPr>
            <w:r w:rsidRPr="007C1DDF">
              <w:rPr>
                <w:rFonts w:asciiTheme="minorHAnsi" w:hAnsiTheme="minorHAnsi"/>
                <w:sz w:val="18"/>
                <w:szCs w:val="18"/>
              </w:rPr>
              <w:t xml:space="preserve">Tablica korkowa </w:t>
            </w:r>
            <w:r w:rsidR="0021141D">
              <w:rPr>
                <w:rFonts w:asciiTheme="minorHAnsi" w:hAnsiTheme="minorHAnsi"/>
                <w:sz w:val="18"/>
                <w:szCs w:val="18"/>
              </w:rPr>
              <w:t xml:space="preserve"> z powierzchnia korkową </w:t>
            </w:r>
            <w:r w:rsidRPr="007C1DDF">
              <w:rPr>
                <w:rFonts w:asciiTheme="minorHAnsi" w:hAnsiTheme="minorHAnsi"/>
                <w:sz w:val="18"/>
                <w:szCs w:val="18"/>
              </w:rPr>
              <w:t xml:space="preserve">powinna posiadać ramę drewnianą  i ma służyć do wywieszania np. prac dzieci w holu przedszkola. Do tablicy powinny być dołączone </w:t>
            </w:r>
            <w:r w:rsidR="004A07F3">
              <w:rPr>
                <w:rFonts w:asciiTheme="minorHAnsi" w:hAnsiTheme="minorHAnsi"/>
                <w:sz w:val="18"/>
                <w:szCs w:val="18"/>
              </w:rPr>
              <w:t>elementy do mocowania</w:t>
            </w:r>
            <w:r w:rsidRPr="007C1DDF">
              <w:rPr>
                <w:rFonts w:asciiTheme="minorHAnsi" w:hAnsiTheme="minorHAnsi"/>
                <w:sz w:val="18"/>
                <w:szCs w:val="18"/>
              </w:rPr>
              <w:t>, aby można było tablicę zawiesić na ścianie.</w:t>
            </w:r>
          </w:p>
          <w:p w:rsidR="00B83A37" w:rsidRDefault="00B83A37" w:rsidP="00B83A37">
            <w:pPr>
              <w:pStyle w:val="Akapitzlist1"/>
              <w:numPr>
                <w:ilvl w:val="0"/>
                <w:numId w:val="19"/>
              </w:numPr>
              <w:spacing w:after="0" w:line="100" w:lineRule="atLeast"/>
              <w:rPr>
                <w:rFonts w:asciiTheme="minorHAnsi" w:hAnsiTheme="minorHAnsi"/>
                <w:sz w:val="18"/>
                <w:szCs w:val="18"/>
              </w:rPr>
            </w:pPr>
            <w:r w:rsidRPr="007C1DDF">
              <w:rPr>
                <w:rFonts w:asciiTheme="minorHAnsi" w:hAnsiTheme="minorHAnsi"/>
                <w:sz w:val="18"/>
                <w:szCs w:val="18"/>
              </w:rPr>
              <w:t>wymiary co najmniej: 150 cm x 120 cm</w:t>
            </w:r>
          </w:p>
          <w:p w:rsidR="00433B86" w:rsidRPr="007C1DDF" w:rsidRDefault="00433B86" w:rsidP="00B83A37">
            <w:pPr>
              <w:pStyle w:val="Akapitzlist1"/>
              <w:numPr>
                <w:ilvl w:val="0"/>
                <w:numId w:val="19"/>
              </w:numPr>
              <w:spacing w:after="0" w:line="100" w:lineRule="atLeas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grubośc płyt</w:t>
            </w:r>
            <w:r w:rsidR="003A421E">
              <w:rPr>
                <w:rFonts w:asciiTheme="minorHAnsi" w:hAnsiTheme="minorHAnsi"/>
                <w:sz w:val="18"/>
                <w:szCs w:val="18"/>
              </w:rPr>
              <w:t>y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co najmniej 8 mm</w:t>
            </w:r>
          </w:p>
        </w:tc>
        <w:tc>
          <w:tcPr>
            <w:tcW w:w="1532" w:type="dxa"/>
          </w:tcPr>
          <w:p w:rsidR="00B83A37" w:rsidRPr="001C6A6F" w:rsidRDefault="00B83A37" w:rsidP="00B83A3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B83A37" w:rsidRPr="007C1DDF" w:rsidRDefault="00B83A37" w:rsidP="00B83A37">
            <w:pPr>
              <w:spacing w:line="10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C1DDF">
              <w:rPr>
                <w:rFonts w:asciiTheme="minorHAnsi" w:hAnsiTheme="minorHAnsi"/>
                <w:sz w:val="18"/>
                <w:szCs w:val="18"/>
              </w:rPr>
              <w:t>2 szt.</w:t>
            </w:r>
          </w:p>
        </w:tc>
        <w:tc>
          <w:tcPr>
            <w:tcW w:w="0" w:type="auto"/>
            <w:vAlign w:val="center"/>
          </w:tcPr>
          <w:p w:rsidR="00B83A37" w:rsidRPr="001C6A6F" w:rsidRDefault="00B83A37" w:rsidP="00B83A3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83A37" w:rsidRPr="001C6A6F" w:rsidRDefault="00B83A37" w:rsidP="00B83A3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83A37" w:rsidRPr="001C6A6F" w:rsidRDefault="00B83A37" w:rsidP="00B83A3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B83A37" w:rsidRPr="001C6A6F" w:rsidRDefault="00B83A37" w:rsidP="00B83A3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B83A37" w:rsidRPr="007D418F" w:rsidTr="003D6734">
        <w:trPr>
          <w:trHeight w:val="145"/>
        </w:trPr>
        <w:tc>
          <w:tcPr>
            <w:tcW w:w="437" w:type="dxa"/>
          </w:tcPr>
          <w:p w:rsidR="00B83A37" w:rsidRPr="007D418F" w:rsidRDefault="00B83A37" w:rsidP="00B83A37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B83A37" w:rsidRPr="007C1DDF" w:rsidRDefault="00B83A37" w:rsidP="00B83A37">
            <w:pPr>
              <w:spacing w:line="10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C1DDF">
              <w:rPr>
                <w:rFonts w:asciiTheme="minorHAnsi" w:hAnsiTheme="minorHAnsi"/>
                <w:sz w:val="18"/>
                <w:szCs w:val="18"/>
              </w:rPr>
              <w:t>tablica korkowa 35/160</w:t>
            </w:r>
          </w:p>
        </w:tc>
        <w:tc>
          <w:tcPr>
            <w:tcW w:w="3897" w:type="dxa"/>
          </w:tcPr>
          <w:p w:rsidR="00B83A37" w:rsidRPr="007C1DDF" w:rsidRDefault="00B83A37" w:rsidP="00B83A37">
            <w:pPr>
              <w:spacing w:line="100" w:lineRule="atLeast"/>
              <w:rPr>
                <w:rFonts w:asciiTheme="minorHAnsi" w:hAnsiTheme="minorHAnsi"/>
                <w:sz w:val="18"/>
                <w:szCs w:val="18"/>
              </w:rPr>
            </w:pPr>
            <w:r w:rsidRPr="007C1DDF">
              <w:rPr>
                <w:rFonts w:asciiTheme="minorHAnsi" w:hAnsiTheme="minorHAnsi"/>
                <w:sz w:val="18"/>
                <w:szCs w:val="18"/>
              </w:rPr>
              <w:t xml:space="preserve">Tablica korkowa </w:t>
            </w:r>
            <w:r w:rsidR="00676273">
              <w:rPr>
                <w:rFonts w:asciiTheme="minorHAnsi" w:hAnsiTheme="minorHAnsi"/>
                <w:sz w:val="18"/>
                <w:szCs w:val="18"/>
              </w:rPr>
              <w:t xml:space="preserve">z powierzchnia korkową </w:t>
            </w:r>
            <w:r w:rsidRPr="007C1DDF">
              <w:rPr>
                <w:rFonts w:asciiTheme="minorHAnsi" w:hAnsiTheme="minorHAnsi"/>
                <w:sz w:val="18"/>
                <w:szCs w:val="18"/>
              </w:rPr>
              <w:t xml:space="preserve">powinna posiadać ramę drewnianą i być przeznaczona np. do dekoracji sali. Do tablicy powinny być dołączone </w:t>
            </w:r>
            <w:r w:rsidR="00BC5EB7">
              <w:rPr>
                <w:rFonts w:asciiTheme="minorHAnsi" w:hAnsiTheme="minorHAnsi"/>
                <w:sz w:val="18"/>
                <w:szCs w:val="18"/>
              </w:rPr>
              <w:t>elementy do mocowania</w:t>
            </w:r>
            <w:r w:rsidRPr="007C1DDF">
              <w:rPr>
                <w:rFonts w:asciiTheme="minorHAnsi" w:hAnsiTheme="minorHAnsi"/>
                <w:sz w:val="18"/>
                <w:szCs w:val="18"/>
              </w:rPr>
              <w:t>, aby można było tablicę zawiesić na ścianie.</w:t>
            </w:r>
          </w:p>
          <w:p w:rsidR="00B83A37" w:rsidRDefault="00B83A37" w:rsidP="00B83A37">
            <w:pPr>
              <w:pStyle w:val="Akapitzlist1"/>
              <w:numPr>
                <w:ilvl w:val="0"/>
                <w:numId w:val="21"/>
              </w:numPr>
              <w:spacing w:after="0" w:line="100" w:lineRule="atLeast"/>
              <w:rPr>
                <w:rFonts w:asciiTheme="minorHAnsi" w:hAnsiTheme="minorHAnsi"/>
                <w:sz w:val="18"/>
                <w:szCs w:val="18"/>
              </w:rPr>
            </w:pPr>
            <w:r w:rsidRPr="007C1DDF">
              <w:rPr>
                <w:rFonts w:asciiTheme="minorHAnsi" w:hAnsiTheme="minorHAnsi"/>
                <w:sz w:val="18"/>
                <w:szCs w:val="18"/>
              </w:rPr>
              <w:t>wymiary co najmniej: 35 cm x 160 cm</w:t>
            </w:r>
          </w:p>
          <w:p w:rsidR="003A421E" w:rsidRPr="007C1DDF" w:rsidRDefault="003A421E" w:rsidP="00B83A37">
            <w:pPr>
              <w:pStyle w:val="Akapitzlist1"/>
              <w:numPr>
                <w:ilvl w:val="0"/>
                <w:numId w:val="21"/>
              </w:numPr>
              <w:spacing w:after="0" w:line="100" w:lineRule="atLeas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grubośc płyty co najmniej 8 mm</w:t>
            </w:r>
          </w:p>
        </w:tc>
        <w:tc>
          <w:tcPr>
            <w:tcW w:w="1532" w:type="dxa"/>
          </w:tcPr>
          <w:p w:rsidR="00B83A37" w:rsidRPr="001C6A6F" w:rsidRDefault="00B83A37" w:rsidP="00B83A3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B83A37" w:rsidRPr="007C1DDF" w:rsidRDefault="00B83A37" w:rsidP="00B83A37">
            <w:pPr>
              <w:spacing w:line="10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C1DDF">
              <w:rPr>
                <w:rFonts w:asciiTheme="minorHAnsi" w:hAnsiTheme="minorHAnsi"/>
                <w:sz w:val="18"/>
                <w:szCs w:val="18"/>
              </w:rPr>
              <w:t>2 szt.</w:t>
            </w:r>
          </w:p>
        </w:tc>
        <w:tc>
          <w:tcPr>
            <w:tcW w:w="0" w:type="auto"/>
            <w:vAlign w:val="center"/>
          </w:tcPr>
          <w:p w:rsidR="00B83A37" w:rsidRPr="001C6A6F" w:rsidRDefault="00B83A37" w:rsidP="00B83A3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83A37" w:rsidRPr="001C6A6F" w:rsidRDefault="00B83A37" w:rsidP="00B83A3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83A37" w:rsidRPr="001C6A6F" w:rsidRDefault="00B83A37" w:rsidP="00B83A3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B83A37" w:rsidRPr="001C6A6F" w:rsidRDefault="00B83A37" w:rsidP="00B83A3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B83A37" w:rsidRPr="007D418F" w:rsidTr="003D6734">
        <w:trPr>
          <w:trHeight w:val="145"/>
        </w:trPr>
        <w:tc>
          <w:tcPr>
            <w:tcW w:w="437" w:type="dxa"/>
          </w:tcPr>
          <w:p w:rsidR="00B83A37" w:rsidRPr="007D418F" w:rsidRDefault="00B83A37" w:rsidP="00B83A37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B83A37" w:rsidRPr="007C1DDF" w:rsidRDefault="00B83A37" w:rsidP="00B83A37">
            <w:pPr>
              <w:spacing w:line="10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C1DDF">
              <w:rPr>
                <w:rFonts w:asciiTheme="minorHAnsi" w:hAnsiTheme="minorHAnsi"/>
                <w:sz w:val="18"/>
                <w:szCs w:val="18"/>
              </w:rPr>
              <w:t>tablica 70/100</w:t>
            </w:r>
          </w:p>
        </w:tc>
        <w:tc>
          <w:tcPr>
            <w:tcW w:w="3897" w:type="dxa"/>
          </w:tcPr>
          <w:p w:rsidR="00B83A37" w:rsidRPr="007C1DDF" w:rsidRDefault="00B83A37" w:rsidP="00B83A37">
            <w:pPr>
              <w:spacing w:line="100" w:lineRule="atLeast"/>
              <w:rPr>
                <w:rFonts w:asciiTheme="minorHAnsi" w:hAnsiTheme="minorHAnsi"/>
                <w:sz w:val="18"/>
                <w:szCs w:val="18"/>
              </w:rPr>
            </w:pPr>
            <w:r w:rsidRPr="007C1DDF">
              <w:rPr>
                <w:rFonts w:asciiTheme="minorHAnsi" w:hAnsiTheme="minorHAnsi"/>
                <w:sz w:val="18"/>
                <w:szCs w:val="18"/>
              </w:rPr>
              <w:t>Tablica korkowa</w:t>
            </w:r>
            <w:r w:rsidR="003A421E">
              <w:rPr>
                <w:rFonts w:asciiTheme="minorHAnsi" w:hAnsiTheme="minorHAnsi"/>
                <w:sz w:val="18"/>
                <w:szCs w:val="18"/>
              </w:rPr>
              <w:t xml:space="preserve"> z powierzchnia korkową</w:t>
            </w:r>
            <w:r w:rsidRPr="007C1DDF">
              <w:rPr>
                <w:rFonts w:asciiTheme="minorHAnsi" w:hAnsiTheme="minorHAnsi"/>
                <w:sz w:val="18"/>
                <w:szCs w:val="18"/>
              </w:rPr>
              <w:t xml:space="preserve"> powinna posiadać ramę drewnianą. Będzie służyć do prezentacji obrazków podczas zajęć. Do tablicy powinny być dołączone </w:t>
            </w:r>
            <w:r w:rsidR="00B25111">
              <w:rPr>
                <w:rFonts w:asciiTheme="minorHAnsi" w:hAnsiTheme="minorHAnsi"/>
                <w:sz w:val="18"/>
                <w:szCs w:val="18"/>
              </w:rPr>
              <w:t>elementy do mocowania</w:t>
            </w:r>
            <w:r w:rsidRPr="007C1DDF">
              <w:rPr>
                <w:rFonts w:asciiTheme="minorHAnsi" w:hAnsiTheme="minorHAnsi"/>
                <w:sz w:val="18"/>
                <w:szCs w:val="18"/>
              </w:rPr>
              <w:t>, aby można było tablicę zawiesić na ścianie.</w:t>
            </w:r>
          </w:p>
          <w:p w:rsidR="00B83A37" w:rsidRPr="007C1DDF" w:rsidRDefault="00B83A37" w:rsidP="00B83A37">
            <w:pPr>
              <w:spacing w:line="100" w:lineRule="atLeast"/>
              <w:rPr>
                <w:rFonts w:asciiTheme="minorHAnsi" w:hAnsiTheme="minorHAnsi"/>
                <w:sz w:val="18"/>
                <w:szCs w:val="18"/>
              </w:rPr>
            </w:pPr>
            <w:r w:rsidRPr="007C1DDF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B83A37" w:rsidRDefault="00B83A37" w:rsidP="00B83A37">
            <w:pPr>
              <w:pStyle w:val="Akapitzlist1"/>
              <w:numPr>
                <w:ilvl w:val="0"/>
                <w:numId w:val="19"/>
              </w:numPr>
              <w:spacing w:after="0" w:line="100" w:lineRule="atLeast"/>
              <w:rPr>
                <w:rFonts w:asciiTheme="minorHAnsi" w:hAnsiTheme="minorHAnsi"/>
                <w:sz w:val="18"/>
                <w:szCs w:val="18"/>
              </w:rPr>
            </w:pPr>
            <w:r w:rsidRPr="007C1DDF">
              <w:rPr>
                <w:rFonts w:asciiTheme="minorHAnsi" w:hAnsiTheme="minorHAnsi"/>
                <w:sz w:val="18"/>
                <w:szCs w:val="18"/>
              </w:rPr>
              <w:t>wymiary co najmniej: 70 cm x100 cm</w:t>
            </w:r>
          </w:p>
          <w:p w:rsidR="003A421E" w:rsidRPr="007C1DDF" w:rsidRDefault="003A421E" w:rsidP="00B83A37">
            <w:pPr>
              <w:pStyle w:val="Akapitzlist1"/>
              <w:numPr>
                <w:ilvl w:val="0"/>
                <w:numId w:val="19"/>
              </w:numPr>
              <w:spacing w:after="0" w:line="100" w:lineRule="atLeas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grubośc płyty co najmniej 8 mm</w:t>
            </w:r>
          </w:p>
        </w:tc>
        <w:tc>
          <w:tcPr>
            <w:tcW w:w="1532" w:type="dxa"/>
          </w:tcPr>
          <w:p w:rsidR="00B83A37" w:rsidRPr="001C6A6F" w:rsidRDefault="00B83A37" w:rsidP="00B83A3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B83A37" w:rsidRPr="007C1DDF" w:rsidRDefault="00B83A37" w:rsidP="00B83A37">
            <w:pPr>
              <w:spacing w:line="10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C1DDF">
              <w:rPr>
                <w:rFonts w:asciiTheme="minorHAnsi" w:hAnsiTheme="minorHAnsi"/>
                <w:sz w:val="18"/>
                <w:szCs w:val="18"/>
              </w:rPr>
              <w:t>2 szt.</w:t>
            </w:r>
          </w:p>
        </w:tc>
        <w:tc>
          <w:tcPr>
            <w:tcW w:w="0" w:type="auto"/>
            <w:vAlign w:val="center"/>
          </w:tcPr>
          <w:p w:rsidR="00B83A37" w:rsidRPr="001C6A6F" w:rsidRDefault="00B83A37" w:rsidP="00B83A3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83A37" w:rsidRPr="001C6A6F" w:rsidRDefault="00B83A37" w:rsidP="00B83A3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83A37" w:rsidRPr="001C6A6F" w:rsidRDefault="00B83A37" w:rsidP="00B83A3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B83A37" w:rsidRPr="001C6A6F" w:rsidRDefault="00B83A37" w:rsidP="00B83A3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B83A37" w:rsidRPr="007D418F" w:rsidTr="003D6734">
        <w:trPr>
          <w:trHeight w:val="145"/>
        </w:trPr>
        <w:tc>
          <w:tcPr>
            <w:tcW w:w="437" w:type="dxa"/>
          </w:tcPr>
          <w:p w:rsidR="00B83A37" w:rsidRPr="007D418F" w:rsidRDefault="00B83A37" w:rsidP="00B83A37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B83A37" w:rsidRPr="007C1DDF" w:rsidRDefault="00B83A37" w:rsidP="00B83A37">
            <w:pPr>
              <w:spacing w:line="10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C1DDF">
              <w:rPr>
                <w:rFonts w:asciiTheme="minorHAnsi" w:hAnsiTheme="minorHAnsi"/>
                <w:sz w:val="18"/>
                <w:szCs w:val="18"/>
              </w:rPr>
              <w:t>tablica 90/120</w:t>
            </w:r>
          </w:p>
        </w:tc>
        <w:tc>
          <w:tcPr>
            <w:tcW w:w="3897" w:type="dxa"/>
          </w:tcPr>
          <w:p w:rsidR="00B83A37" w:rsidRPr="007C1DDF" w:rsidRDefault="00B83A37" w:rsidP="00B83A37">
            <w:pPr>
              <w:spacing w:line="100" w:lineRule="atLeast"/>
              <w:rPr>
                <w:rFonts w:asciiTheme="minorHAnsi" w:hAnsiTheme="minorHAnsi"/>
                <w:sz w:val="18"/>
                <w:szCs w:val="18"/>
              </w:rPr>
            </w:pPr>
            <w:r w:rsidRPr="007C1DDF">
              <w:rPr>
                <w:rFonts w:asciiTheme="minorHAnsi" w:hAnsiTheme="minorHAnsi"/>
                <w:sz w:val="18"/>
                <w:szCs w:val="18"/>
              </w:rPr>
              <w:t>Tablica korkowa</w:t>
            </w:r>
            <w:r w:rsidR="003A421E">
              <w:rPr>
                <w:rFonts w:asciiTheme="minorHAnsi" w:hAnsiTheme="minorHAnsi"/>
                <w:sz w:val="18"/>
                <w:szCs w:val="18"/>
              </w:rPr>
              <w:t xml:space="preserve"> z powierzchnia korkową</w:t>
            </w:r>
            <w:r w:rsidRPr="007C1DDF">
              <w:rPr>
                <w:rFonts w:asciiTheme="minorHAnsi" w:hAnsiTheme="minorHAnsi"/>
                <w:sz w:val="18"/>
                <w:szCs w:val="18"/>
              </w:rPr>
              <w:t xml:space="preserve"> powinna posiadać ramę drewnianą. Będzie służyć do wywieszania ogłoszeń w szatni d</w:t>
            </w:r>
            <w:r w:rsidR="00B25111">
              <w:rPr>
                <w:rFonts w:asciiTheme="minorHAnsi" w:hAnsiTheme="minorHAnsi"/>
                <w:sz w:val="18"/>
                <w:szCs w:val="18"/>
              </w:rPr>
              <w:t>la rodziców. Do tablicy powinny być</w:t>
            </w:r>
            <w:r w:rsidRPr="007C1DD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25111" w:rsidRPr="007C1DDF">
              <w:rPr>
                <w:rFonts w:asciiTheme="minorHAnsi" w:hAnsiTheme="minorHAnsi"/>
                <w:sz w:val="18"/>
                <w:szCs w:val="18"/>
              </w:rPr>
              <w:t xml:space="preserve">dołączone </w:t>
            </w:r>
            <w:r w:rsidR="00B25111">
              <w:rPr>
                <w:rFonts w:asciiTheme="minorHAnsi" w:hAnsiTheme="minorHAnsi"/>
                <w:sz w:val="18"/>
                <w:szCs w:val="18"/>
              </w:rPr>
              <w:t>elementy do mocowania</w:t>
            </w:r>
            <w:r w:rsidR="00B25111" w:rsidRPr="007C1DD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7C1DDF">
              <w:rPr>
                <w:rFonts w:asciiTheme="minorHAnsi" w:hAnsiTheme="minorHAnsi"/>
                <w:sz w:val="18"/>
                <w:szCs w:val="18"/>
              </w:rPr>
              <w:t xml:space="preserve">umożliwiający szybkie i łatwe </w:t>
            </w:r>
            <w:r w:rsidRPr="007C1DDF">
              <w:rPr>
                <w:rFonts w:asciiTheme="minorHAnsi" w:hAnsiTheme="minorHAnsi"/>
                <w:sz w:val="18"/>
                <w:szCs w:val="18"/>
              </w:rPr>
              <w:lastRenderedPageBreak/>
              <w:t xml:space="preserve">zainstalowanie tablicy na ścianie. </w:t>
            </w:r>
          </w:p>
          <w:p w:rsidR="00B83A37" w:rsidRDefault="00B83A37" w:rsidP="00B83A37">
            <w:pPr>
              <w:pStyle w:val="Akapitzlist1"/>
              <w:numPr>
                <w:ilvl w:val="0"/>
                <w:numId w:val="19"/>
              </w:numPr>
              <w:spacing w:after="0" w:line="100" w:lineRule="atLeast"/>
              <w:rPr>
                <w:rFonts w:asciiTheme="minorHAnsi" w:hAnsiTheme="minorHAnsi"/>
                <w:sz w:val="18"/>
                <w:szCs w:val="18"/>
              </w:rPr>
            </w:pPr>
            <w:r w:rsidRPr="007C1DDF">
              <w:rPr>
                <w:rFonts w:asciiTheme="minorHAnsi" w:hAnsiTheme="minorHAnsi"/>
                <w:sz w:val="18"/>
                <w:szCs w:val="18"/>
              </w:rPr>
              <w:t>wymiary co najmniej: 90 cm x 120 cm</w:t>
            </w:r>
          </w:p>
          <w:p w:rsidR="003A421E" w:rsidRPr="007C1DDF" w:rsidRDefault="003A421E" w:rsidP="00B83A37">
            <w:pPr>
              <w:pStyle w:val="Akapitzlist1"/>
              <w:numPr>
                <w:ilvl w:val="0"/>
                <w:numId w:val="19"/>
              </w:numPr>
              <w:spacing w:after="0" w:line="100" w:lineRule="atLeas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grubośc płyty co najmniej 8 mm</w:t>
            </w:r>
          </w:p>
        </w:tc>
        <w:tc>
          <w:tcPr>
            <w:tcW w:w="1532" w:type="dxa"/>
          </w:tcPr>
          <w:p w:rsidR="00B83A37" w:rsidRPr="001C6A6F" w:rsidRDefault="00B83A37" w:rsidP="00B83A3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B83A37" w:rsidRPr="007C1DDF" w:rsidRDefault="00B83A37" w:rsidP="00B83A37">
            <w:pPr>
              <w:spacing w:line="10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C1DDF">
              <w:rPr>
                <w:rFonts w:asciiTheme="minorHAnsi" w:hAnsiTheme="minorHAnsi"/>
                <w:sz w:val="18"/>
                <w:szCs w:val="18"/>
              </w:rPr>
              <w:t>4 szt.</w:t>
            </w:r>
          </w:p>
        </w:tc>
        <w:tc>
          <w:tcPr>
            <w:tcW w:w="0" w:type="auto"/>
            <w:vAlign w:val="center"/>
          </w:tcPr>
          <w:p w:rsidR="00B83A37" w:rsidRPr="001C6A6F" w:rsidRDefault="00B83A37" w:rsidP="00B83A3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83A37" w:rsidRPr="001C6A6F" w:rsidRDefault="00B83A37" w:rsidP="00B83A3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83A37" w:rsidRPr="001C6A6F" w:rsidRDefault="00B83A37" w:rsidP="00B83A3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B83A37" w:rsidRPr="001C6A6F" w:rsidRDefault="00B83A37" w:rsidP="00B83A3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B83A37" w:rsidRPr="007D418F" w:rsidTr="003D6734">
        <w:trPr>
          <w:trHeight w:val="145"/>
        </w:trPr>
        <w:tc>
          <w:tcPr>
            <w:tcW w:w="437" w:type="dxa"/>
          </w:tcPr>
          <w:p w:rsidR="00B83A37" w:rsidRPr="007D418F" w:rsidRDefault="00B83A37" w:rsidP="00B83A37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B83A37" w:rsidRPr="007C1DDF" w:rsidRDefault="00B83A37" w:rsidP="00B83A37">
            <w:pPr>
              <w:spacing w:line="10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C1DDF">
              <w:rPr>
                <w:rFonts w:asciiTheme="minorHAnsi" w:hAnsiTheme="minorHAnsi"/>
                <w:sz w:val="18"/>
                <w:szCs w:val="18"/>
              </w:rPr>
              <w:t>mata wielofunkcyjna</w:t>
            </w:r>
          </w:p>
        </w:tc>
        <w:tc>
          <w:tcPr>
            <w:tcW w:w="3897" w:type="dxa"/>
          </w:tcPr>
          <w:p w:rsidR="00B83A37" w:rsidRPr="007C1DDF" w:rsidRDefault="00B83A37" w:rsidP="00B83A37">
            <w:pPr>
              <w:pStyle w:val="Akapitzlist1"/>
              <w:spacing w:line="100" w:lineRule="atLeast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7C1DDF">
              <w:rPr>
                <w:rFonts w:asciiTheme="minorHAnsi" w:hAnsiTheme="minorHAnsi"/>
                <w:sz w:val="18"/>
                <w:szCs w:val="18"/>
              </w:rPr>
              <w:t xml:space="preserve">Mata </w:t>
            </w:r>
            <w:r w:rsidR="009A4D02">
              <w:rPr>
                <w:rFonts w:asciiTheme="minorHAnsi" w:hAnsiTheme="minorHAnsi"/>
                <w:sz w:val="18"/>
                <w:szCs w:val="18"/>
              </w:rPr>
              <w:t>z aplikacjami np. imitującymi zwierzęta</w:t>
            </w:r>
            <w:r w:rsidR="006E2F89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r w:rsidRPr="007C1DDF">
              <w:rPr>
                <w:rFonts w:asciiTheme="minorHAnsi" w:hAnsiTheme="minorHAnsi"/>
                <w:sz w:val="18"/>
                <w:szCs w:val="18"/>
              </w:rPr>
              <w:t>ma służyć jako bezpieczne i przytulne miejsce do zabawy . Powinna być wypełniona gąbką</w:t>
            </w:r>
            <w:r w:rsidR="009A4D02">
              <w:rPr>
                <w:rFonts w:asciiTheme="minorHAnsi" w:hAnsiTheme="minorHAnsi"/>
                <w:sz w:val="18"/>
                <w:szCs w:val="18"/>
              </w:rPr>
              <w:t xml:space="preserve"> lub pianka</w:t>
            </w:r>
            <w:r w:rsidRPr="007C1DDF">
              <w:rPr>
                <w:rFonts w:asciiTheme="minorHAnsi" w:hAnsiTheme="minorHAnsi"/>
                <w:sz w:val="18"/>
                <w:szCs w:val="18"/>
              </w:rPr>
              <w:t>, obszyta tkaniną bawełnianą. Może być w kształcie koła , powinna mieć średnicę co najmniej 140 cm , wysokość co najmniej 12 cm</w:t>
            </w:r>
          </w:p>
        </w:tc>
        <w:tc>
          <w:tcPr>
            <w:tcW w:w="1532" w:type="dxa"/>
          </w:tcPr>
          <w:p w:rsidR="00B83A37" w:rsidRPr="001C6A6F" w:rsidRDefault="00B83A37" w:rsidP="00B83A3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B83A37" w:rsidRPr="007C1DDF" w:rsidRDefault="00B83A37" w:rsidP="00B83A37">
            <w:pPr>
              <w:spacing w:line="10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C1DDF">
              <w:rPr>
                <w:rFonts w:asciiTheme="minorHAnsi" w:hAnsiTheme="minorHAnsi"/>
                <w:sz w:val="18"/>
                <w:szCs w:val="18"/>
              </w:rPr>
              <w:t>1 szt.</w:t>
            </w:r>
          </w:p>
        </w:tc>
        <w:tc>
          <w:tcPr>
            <w:tcW w:w="0" w:type="auto"/>
            <w:vAlign w:val="center"/>
          </w:tcPr>
          <w:p w:rsidR="00B83A37" w:rsidRPr="001C6A6F" w:rsidRDefault="00B83A37" w:rsidP="00B83A3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83A37" w:rsidRPr="001C6A6F" w:rsidRDefault="00B83A37" w:rsidP="00B83A3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83A37" w:rsidRPr="001C6A6F" w:rsidRDefault="00B83A37" w:rsidP="00B83A3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B83A37" w:rsidRPr="001C6A6F" w:rsidRDefault="00B83A37" w:rsidP="00B83A3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B83A37" w:rsidRPr="007D418F" w:rsidTr="003D6734">
        <w:trPr>
          <w:trHeight w:val="145"/>
        </w:trPr>
        <w:tc>
          <w:tcPr>
            <w:tcW w:w="437" w:type="dxa"/>
          </w:tcPr>
          <w:p w:rsidR="00B83A37" w:rsidRPr="007D418F" w:rsidRDefault="00B83A37" w:rsidP="00B83A37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B83A37" w:rsidRPr="007C1DDF" w:rsidRDefault="00B83A37" w:rsidP="00B83A37">
            <w:pPr>
              <w:spacing w:line="10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C1DDF">
              <w:rPr>
                <w:rFonts w:asciiTheme="minorHAnsi" w:hAnsiTheme="minorHAnsi"/>
                <w:sz w:val="18"/>
                <w:szCs w:val="18"/>
              </w:rPr>
              <w:t>materace - zestaw</w:t>
            </w:r>
          </w:p>
        </w:tc>
        <w:tc>
          <w:tcPr>
            <w:tcW w:w="3897" w:type="dxa"/>
          </w:tcPr>
          <w:p w:rsidR="00B83A37" w:rsidRPr="007C1DDF" w:rsidRDefault="00B83A37" w:rsidP="001A5D1A">
            <w:pPr>
              <w:pStyle w:val="Akapitzlist1"/>
              <w:spacing w:line="100" w:lineRule="atLeast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7C1DDF">
              <w:rPr>
                <w:rFonts w:asciiTheme="minorHAnsi" w:hAnsiTheme="minorHAnsi"/>
                <w:sz w:val="18"/>
                <w:szCs w:val="18"/>
              </w:rPr>
              <w:t xml:space="preserve">Wymiar minimalny: 133 cm x 50 cm x 5 cm. Materac miękki </w:t>
            </w:r>
            <w:r w:rsidR="001A5D1A" w:rsidRPr="001A5D1A">
              <w:rPr>
                <w:rFonts w:asciiTheme="minorHAnsi" w:hAnsiTheme="minorHAnsi"/>
                <w:sz w:val="18"/>
                <w:szCs w:val="18"/>
              </w:rPr>
              <w:t>niezawierając</w:t>
            </w:r>
            <w:r w:rsidR="001A5D1A">
              <w:rPr>
                <w:rFonts w:asciiTheme="minorHAnsi" w:hAnsiTheme="minorHAnsi"/>
                <w:sz w:val="18"/>
                <w:szCs w:val="18"/>
              </w:rPr>
              <w:t>y</w:t>
            </w:r>
            <w:r w:rsidR="001A5D1A" w:rsidRPr="001A5D1A">
              <w:rPr>
                <w:rFonts w:asciiTheme="minorHAnsi" w:hAnsiTheme="minorHAnsi"/>
                <w:sz w:val="18"/>
                <w:szCs w:val="18"/>
              </w:rPr>
              <w:t xml:space="preserve"> ftalanów </w:t>
            </w:r>
            <w:r w:rsidRPr="007C1DDF">
              <w:rPr>
                <w:rFonts w:asciiTheme="minorHAnsi" w:hAnsiTheme="minorHAnsi"/>
                <w:sz w:val="18"/>
                <w:szCs w:val="18"/>
              </w:rPr>
              <w:t>obszyty materiałem PCV</w:t>
            </w:r>
            <w:r w:rsidR="00C863C5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r w:rsidR="00931738">
              <w:rPr>
                <w:rFonts w:asciiTheme="minorHAnsi" w:hAnsiTheme="minorHAnsi"/>
                <w:sz w:val="18"/>
                <w:szCs w:val="18"/>
              </w:rPr>
              <w:t>ł</w:t>
            </w:r>
            <w:r w:rsidR="00C863C5">
              <w:rPr>
                <w:rFonts w:asciiTheme="minorHAnsi" w:hAnsiTheme="minorHAnsi"/>
                <w:sz w:val="18"/>
                <w:szCs w:val="18"/>
              </w:rPr>
              <w:t xml:space="preserve">atwym </w:t>
            </w:r>
            <w:r w:rsidR="00931738">
              <w:rPr>
                <w:rFonts w:asciiTheme="minorHAnsi" w:hAnsiTheme="minorHAnsi"/>
                <w:sz w:val="18"/>
                <w:szCs w:val="18"/>
              </w:rPr>
              <w:t>do utrzymania w czystości</w:t>
            </w:r>
            <w:r w:rsidRPr="007C1DDF">
              <w:rPr>
                <w:rFonts w:asciiTheme="minorHAnsi" w:hAnsiTheme="minorHAnsi"/>
                <w:sz w:val="18"/>
                <w:szCs w:val="18"/>
              </w:rPr>
              <w:t>, z obrzeżem w kształcie trawki. 1 zestaw zawierający: 2 materace. Materace mają służyć do ścianki manipulacyjnej.</w:t>
            </w:r>
          </w:p>
        </w:tc>
        <w:tc>
          <w:tcPr>
            <w:tcW w:w="1532" w:type="dxa"/>
          </w:tcPr>
          <w:p w:rsidR="00B83A37" w:rsidRPr="001C6A6F" w:rsidRDefault="00B83A37" w:rsidP="00B83A3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B83A37" w:rsidRPr="007C1DDF" w:rsidRDefault="00B83A37" w:rsidP="00B83A37">
            <w:pPr>
              <w:spacing w:line="10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C1DDF">
              <w:rPr>
                <w:rFonts w:asciiTheme="minorHAnsi" w:hAnsiTheme="minorHAnsi"/>
                <w:sz w:val="18"/>
                <w:szCs w:val="18"/>
              </w:rPr>
              <w:t>1 zestaw</w:t>
            </w:r>
          </w:p>
        </w:tc>
        <w:tc>
          <w:tcPr>
            <w:tcW w:w="0" w:type="auto"/>
            <w:vAlign w:val="center"/>
          </w:tcPr>
          <w:p w:rsidR="00B83A37" w:rsidRPr="001C6A6F" w:rsidRDefault="00B83A37" w:rsidP="00B83A3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83A37" w:rsidRPr="001C6A6F" w:rsidRDefault="00B83A37" w:rsidP="00B83A3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83A37" w:rsidRPr="001C6A6F" w:rsidRDefault="00B83A37" w:rsidP="00B83A3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B83A37" w:rsidRPr="001C6A6F" w:rsidRDefault="00B83A37" w:rsidP="00B83A3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B83A37" w:rsidRPr="007D418F" w:rsidTr="003D6734">
        <w:trPr>
          <w:trHeight w:val="145"/>
        </w:trPr>
        <w:tc>
          <w:tcPr>
            <w:tcW w:w="437" w:type="dxa"/>
          </w:tcPr>
          <w:p w:rsidR="00B83A37" w:rsidRPr="007D418F" w:rsidRDefault="00B83A37" w:rsidP="00B83A37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B83A37" w:rsidRPr="007C1DDF" w:rsidRDefault="00B83A37" w:rsidP="00B83A37">
            <w:pPr>
              <w:spacing w:line="10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C1DDF">
              <w:rPr>
                <w:rFonts w:asciiTheme="minorHAnsi" w:hAnsiTheme="minorHAnsi"/>
                <w:sz w:val="18"/>
                <w:szCs w:val="18"/>
              </w:rPr>
              <w:t>toaletka księżniczki</w:t>
            </w:r>
          </w:p>
        </w:tc>
        <w:tc>
          <w:tcPr>
            <w:tcW w:w="3897" w:type="dxa"/>
          </w:tcPr>
          <w:p w:rsidR="00B83A37" w:rsidRPr="007C1DDF" w:rsidRDefault="00B83A37" w:rsidP="00B83A37">
            <w:pPr>
              <w:pStyle w:val="Akapitzlist1"/>
              <w:spacing w:line="100" w:lineRule="atLeast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7C1DDF">
              <w:rPr>
                <w:rFonts w:asciiTheme="minorHAnsi" w:hAnsiTheme="minorHAnsi"/>
                <w:sz w:val="18"/>
                <w:szCs w:val="18"/>
              </w:rPr>
              <w:t xml:space="preserve">Wykonana powinna być z płyty laminowanej w kolorze </w:t>
            </w:r>
            <w:r w:rsidR="009A4D02">
              <w:rPr>
                <w:rFonts w:asciiTheme="minorHAnsi" w:hAnsiTheme="minorHAnsi"/>
                <w:sz w:val="18"/>
                <w:szCs w:val="18"/>
              </w:rPr>
              <w:t xml:space="preserve">–jasnym np. </w:t>
            </w:r>
            <w:r w:rsidRPr="007C1DDF">
              <w:rPr>
                <w:rFonts w:asciiTheme="minorHAnsi" w:hAnsiTheme="minorHAnsi"/>
                <w:sz w:val="18"/>
                <w:szCs w:val="18"/>
              </w:rPr>
              <w:t xml:space="preserve"> brzozy</w:t>
            </w:r>
            <w:r w:rsidR="009A4D02">
              <w:rPr>
                <w:rFonts w:asciiTheme="minorHAnsi" w:hAnsiTheme="minorHAnsi"/>
                <w:sz w:val="18"/>
                <w:szCs w:val="18"/>
              </w:rPr>
              <w:t xml:space="preserve"> lub buku</w:t>
            </w:r>
            <w:r w:rsidRPr="007C1DDF">
              <w:rPr>
                <w:rFonts w:asciiTheme="minorHAnsi" w:hAnsiTheme="minorHAnsi"/>
                <w:sz w:val="18"/>
                <w:szCs w:val="18"/>
              </w:rPr>
              <w:t xml:space="preserve">, z jedną szufladką </w:t>
            </w:r>
            <w:r w:rsidR="009A4D02">
              <w:rPr>
                <w:rFonts w:asciiTheme="minorHAnsi" w:hAnsiTheme="minorHAnsi"/>
                <w:sz w:val="18"/>
                <w:szCs w:val="18"/>
              </w:rPr>
              <w:t xml:space="preserve">z uchwytami </w:t>
            </w:r>
            <w:r w:rsidRPr="007C1DDF">
              <w:rPr>
                <w:rFonts w:asciiTheme="minorHAnsi" w:hAnsiTheme="minorHAnsi"/>
                <w:sz w:val="18"/>
                <w:szCs w:val="18"/>
              </w:rPr>
              <w:t>na drobiazgi oraz z dwoma schowkami</w:t>
            </w:r>
            <w:r w:rsidR="009A4D02">
              <w:rPr>
                <w:rFonts w:asciiTheme="minorHAnsi" w:hAnsiTheme="minorHAnsi"/>
                <w:sz w:val="18"/>
                <w:szCs w:val="18"/>
              </w:rPr>
              <w:t>, lusterkiem, bezpieczne zaokrąglone rogi</w:t>
            </w:r>
            <w:r w:rsidRPr="007C1DDF">
              <w:rPr>
                <w:rFonts w:asciiTheme="minorHAnsi" w:hAnsiTheme="minorHAnsi"/>
                <w:sz w:val="18"/>
                <w:szCs w:val="18"/>
              </w:rPr>
              <w:t>. Wymiary toaletki :</w:t>
            </w:r>
          </w:p>
          <w:p w:rsidR="00B83A37" w:rsidRPr="007C1DDF" w:rsidRDefault="00B83A37" w:rsidP="00B83A37">
            <w:pPr>
              <w:pStyle w:val="Akapitzlist1"/>
              <w:numPr>
                <w:ilvl w:val="0"/>
                <w:numId w:val="21"/>
              </w:numPr>
              <w:spacing w:after="0" w:line="100" w:lineRule="atLeast"/>
              <w:rPr>
                <w:rFonts w:asciiTheme="minorHAnsi" w:hAnsiTheme="minorHAnsi"/>
                <w:sz w:val="18"/>
                <w:szCs w:val="18"/>
              </w:rPr>
            </w:pPr>
            <w:r w:rsidRPr="007C1DDF">
              <w:rPr>
                <w:rFonts w:asciiTheme="minorHAnsi" w:hAnsiTheme="minorHAnsi"/>
                <w:sz w:val="18"/>
                <w:szCs w:val="18"/>
              </w:rPr>
              <w:t>szerokość co najmniej 59 cm</w:t>
            </w:r>
            <w:r w:rsidR="009A4D02">
              <w:rPr>
                <w:rFonts w:asciiTheme="minorHAnsi" w:hAnsiTheme="minorHAnsi"/>
                <w:sz w:val="18"/>
                <w:szCs w:val="18"/>
              </w:rPr>
              <w:t xml:space="preserve"> (+/- 5 cm)</w:t>
            </w:r>
          </w:p>
          <w:p w:rsidR="00B83A37" w:rsidRPr="007C1DDF" w:rsidRDefault="00B83A37" w:rsidP="00B83A37">
            <w:pPr>
              <w:pStyle w:val="Akapitzlist1"/>
              <w:numPr>
                <w:ilvl w:val="0"/>
                <w:numId w:val="21"/>
              </w:numPr>
              <w:spacing w:after="0" w:line="100" w:lineRule="atLeast"/>
              <w:rPr>
                <w:rFonts w:asciiTheme="minorHAnsi" w:hAnsiTheme="minorHAnsi"/>
                <w:sz w:val="18"/>
                <w:szCs w:val="18"/>
              </w:rPr>
            </w:pPr>
            <w:r w:rsidRPr="007C1DDF">
              <w:rPr>
                <w:rFonts w:asciiTheme="minorHAnsi" w:hAnsiTheme="minorHAnsi"/>
                <w:sz w:val="18"/>
                <w:szCs w:val="18"/>
              </w:rPr>
              <w:t xml:space="preserve">głębokość co najmniej 36 cm </w:t>
            </w:r>
            <w:r w:rsidR="009A4D02">
              <w:rPr>
                <w:rFonts w:asciiTheme="minorHAnsi" w:hAnsiTheme="minorHAnsi"/>
                <w:sz w:val="18"/>
                <w:szCs w:val="18"/>
              </w:rPr>
              <w:t xml:space="preserve"> (+/- 5 cm)</w:t>
            </w:r>
          </w:p>
          <w:p w:rsidR="00B83A37" w:rsidRPr="007C1DDF" w:rsidRDefault="00296E5E" w:rsidP="00B83A37">
            <w:pPr>
              <w:pStyle w:val="Akapitzlist1"/>
              <w:numPr>
                <w:ilvl w:val="0"/>
                <w:numId w:val="21"/>
              </w:numPr>
              <w:spacing w:after="0" w:line="100" w:lineRule="atLeas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wysokość co najmniej 8</w:t>
            </w:r>
            <w:r w:rsidR="009A4D02">
              <w:rPr>
                <w:rFonts w:asciiTheme="minorHAnsi" w:hAnsiTheme="minorHAnsi"/>
                <w:sz w:val="18"/>
                <w:szCs w:val="18"/>
              </w:rPr>
              <w:t>0</w:t>
            </w:r>
            <w:r w:rsidR="00B83A37" w:rsidRPr="007C1DDF">
              <w:rPr>
                <w:rFonts w:asciiTheme="minorHAnsi" w:hAnsiTheme="minorHAnsi"/>
                <w:sz w:val="18"/>
                <w:szCs w:val="18"/>
              </w:rPr>
              <w:t xml:space="preserve"> cm</w:t>
            </w:r>
            <w:r w:rsidR="009A4D02">
              <w:rPr>
                <w:rFonts w:asciiTheme="minorHAnsi" w:hAnsiTheme="minorHAnsi"/>
                <w:sz w:val="18"/>
                <w:szCs w:val="18"/>
              </w:rPr>
              <w:t xml:space="preserve"> (+/- 5 cm)</w:t>
            </w:r>
          </w:p>
        </w:tc>
        <w:tc>
          <w:tcPr>
            <w:tcW w:w="1532" w:type="dxa"/>
          </w:tcPr>
          <w:p w:rsidR="00B83A37" w:rsidRPr="001C6A6F" w:rsidRDefault="00B83A37" w:rsidP="00B83A3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B83A37" w:rsidRPr="007C1DDF" w:rsidRDefault="00B83A37" w:rsidP="00B83A37">
            <w:pPr>
              <w:spacing w:line="10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C1DDF">
              <w:rPr>
                <w:rFonts w:asciiTheme="minorHAnsi" w:hAnsiTheme="minorHAnsi"/>
                <w:sz w:val="18"/>
                <w:szCs w:val="18"/>
              </w:rPr>
              <w:t>1 zestaw</w:t>
            </w:r>
          </w:p>
        </w:tc>
        <w:tc>
          <w:tcPr>
            <w:tcW w:w="0" w:type="auto"/>
            <w:vAlign w:val="center"/>
          </w:tcPr>
          <w:p w:rsidR="00B83A37" w:rsidRPr="001C6A6F" w:rsidRDefault="00B83A37" w:rsidP="00B83A3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83A37" w:rsidRPr="001C6A6F" w:rsidRDefault="00B83A37" w:rsidP="00B83A3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83A37" w:rsidRPr="001C6A6F" w:rsidRDefault="00B83A37" w:rsidP="00B83A3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B83A37" w:rsidRPr="001C6A6F" w:rsidRDefault="00B83A37" w:rsidP="00B83A3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Zadanie nr 1, poz.8 Zakup pomocy dydaktycznych i drobnego wyposażenia</w:t>
            </w:r>
          </w:p>
        </w:tc>
      </w:tr>
      <w:tr w:rsidR="00B83A37" w:rsidRPr="007D418F" w:rsidTr="006D189E">
        <w:trPr>
          <w:trHeight w:val="1893"/>
        </w:trPr>
        <w:tc>
          <w:tcPr>
            <w:tcW w:w="437" w:type="dxa"/>
          </w:tcPr>
          <w:p w:rsidR="00B83A37" w:rsidRPr="007D418F" w:rsidRDefault="00B83A37" w:rsidP="00B83A37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B83A37" w:rsidRPr="007C1DDF" w:rsidRDefault="00B83A37" w:rsidP="00B83A3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C1DDF">
              <w:rPr>
                <w:rFonts w:asciiTheme="minorHAnsi" w:hAnsiTheme="minorHAnsi"/>
                <w:sz w:val="18"/>
                <w:szCs w:val="18"/>
              </w:rPr>
              <w:t>Tablica korkowa z aluminiową ramą</w:t>
            </w:r>
          </w:p>
        </w:tc>
        <w:tc>
          <w:tcPr>
            <w:tcW w:w="3897" w:type="dxa"/>
          </w:tcPr>
          <w:p w:rsidR="00B83A37" w:rsidRPr="007C1DDF" w:rsidRDefault="00B83A37" w:rsidP="00B83A37">
            <w:pPr>
              <w:spacing w:line="100" w:lineRule="atLeast"/>
              <w:rPr>
                <w:rFonts w:asciiTheme="minorHAnsi" w:hAnsiTheme="minorHAnsi"/>
                <w:sz w:val="18"/>
                <w:szCs w:val="18"/>
              </w:rPr>
            </w:pPr>
            <w:r w:rsidRPr="007C1DDF">
              <w:rPr>
                <w:rFonts w:asciiTheme="minorHAnsi" w:hAnsiTheme="minorHAnsi"/>
                <w:sz w:val="18"/>
                <w:szCs w:val="18"/>
              </w:rPr>
              <w:t xml:space="preserve">Korkowa tablica powinna posiadać aluminiową ramą. Przeznaczona może być do prezentacji prac lub wywieszania ogłoszeń szkolnych. Do tablicy powinien być dołączony uchwyt mocujący umożliwiający szybkie i łatwe zainstalowanie tablicy na ścianie. </w:t>
            </w:r>
          </w:p>
          <w:p w:rsidR="00B83A37" w:rsidRPr="007C1DDF" w:rsidRDefault="00B83A37" w:rsidP="00B83A37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/>
                <w:sz w:val="18"/>
                <w:szCs w:val="18"/>
              </w:rPr>
            </w:pPr>
            <w:r w:rsidRPr="007C1DDF">
              <w:rPr>
                <w:rFonts w:asciiTheme="minorHAnsi" w:hAnsiTheme="minorHAnsi"/>
                <w:sz w:val="18"/>
                <w:szCs w:val="18"/>
              </w:rPr>
              <w:t>Maksymalny wymiar – 120 cm x 90 cm</w:t>
            </w:r>
          </w:p>
          <w:p w:rsidR="00B83A37" w:rsidRPr="007C1DDF" w:rsidRDefault="00B83A37" w:rsidP="00B83A37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/>
                <w:sz w:val="18"/>
                <w:szCs w:val="18"/>
              </w:rPr>
            </w:pPr>
            <w:r w:rsidRPr="007C1DDF">
              <w:rPr>
                <w:rFonts w:asciiTheme="minorHAnsi" w:hAnsiTheme="minorHAnsi"/>
                <w:sz w:val="18"/>
                <w:szCs w:val="18"/>
              </w:rPr>
              <w:t>Minimalny – 90 cm x 60 cm</w:t>
            </w:r>
          </w:p>
        </w:tc>
        <w:tc>
          <w:tcPr>
            <w:tcW w:w="1532" w:type="dxa"/>
          </w:tcPr>
          <w:p w:rsidR="00B83A37" w:rsidRPr="001C6A6F" w:rsidRDefault="00B83A37" w:rsidP="00B83A3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B83A37" w:rsidRPr="007C1DDF" w:rsidRDefault="00B83A37" w:rsidP="00B83A3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C1DDF">
              <w:rPr>
                <w:rFonts w:asciiTheme="minorHAnsi" w:hAnsiTheme="minorHAnsi"/>
                <w:sz w:val="18"/>
                <w:szCs w:val="18"/>
              </w:rPr>
              <w:t>1 szt.</w:t>
            </w:r>
          </w:p>
        </w:tc>
        <w:tc>
          <w:tcPr>
            <w:tcW w:w="0" w:type="auto"/>
            <w:vAlign w:val="center"/>
          </w:tcPr>
          <w:p w:rsidR="00B83A37" w:rsidRPr="001C6A6F" w:rsidRDefault="00B83A37" w:rsidP="00B83A3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83A37" w:rsidRPr="001C6A6F" w:rsidRDefault="00B83A37" w:rsidP="00B83A3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83A37" w:rsidRPr="001C6A6F" w:rsidRDefault="00B83A37" w:rsidP="00B83A3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B83A37" w:rsidRPr="001C6A6F" w:rsidRDefault="00B83A37" w:rsidP="00B83A3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Zadanie 2,poz 19 Zakup pomocy dydaktycznych do terapii logopedycznej</w:t>
            </w:r>
          </w:p>
        </w:tc>
      </w:tr>
      <w:tr w:rsidR="003D6734" w:rsidRPr="007D418F" w:rsidTr="003D6734">
        <w:trPr>
          <w:trHeight w:val="891"/>
        </w:trPr>
        <w:tc>
          <w:tcPr>
            <w:tcW w:w="13798" w:type="dxa"/>
            <w:gridSpan w:val="9"/>
          </w:tcPr>
          <w:p w:rsidR="003D6734" w:rsidRPr="001C6A6F" w:rsidRDefault="003D6734" w:rsidP="003D6734">
            <w:pPr>
              <w:ind w:firstLine="8647"/>
              <w:rPr>
                <w:rFonts w:ascii="Calibri" w:hAnsi="Calibri"/>
                <w:b/>
                <w:sz w:val="18"/>
                <w:szCs w:val="18"/>
              </w:rPr>
            </w:pPr>
            <w:r w:rsidRPr="001C6A6F">
              <w:rPr>
                <w:rFonts w:ascii="Calibri" w:hAnsi="Calibri"/>
                <w:b/>
                <w:sz w:val="18"/>
                <w:szCs w:val="18"/>
              </w:rPr>
              <w:lastRenderedPageBreak/>
              <w:t>RAZEM</w:t>
            </w:r>
          </w:p>
          <w:p w:rsidR="003D6734" w:rsidRPr="001C6A6F" w:rsidRDefault="003D6734" w:rsidP="003D6734">
            <w:pPr>
              <w:ind w:firstLine="8647"/>
              <w:rPr>
                <w:rFonts w:ascii="Calibri" w:hAnsi="Calibri"/>
                <w:b/>
                <w:sz w:val="18"/>
                <w:szCs w:val="18"/>
              </w:rPr>
            </w:pPr>
            <w:r w:rsidRPr="001C6A6F">
              <w:rPr>
                <w:rFonts w:ascii="Calibri" w:hAnsi="Calibri"/>
                <w:b/>
                <w:sz w:val="18"/>
                <w:szCs w:val="18"/>
              </w:rPr>
              <w:t>BRUTTO: …………………………….</w:t>
            </w:r>
          </w:p>
          <w:p w:rsidR="003D6734" w:rsidRPr="001C6A6F" w:rsidRDefault="003D6734" w:rsidP="003D6734">
            <w:pPr>
              <w:ind w:firstLine="8647"/>
              <w:rPr>
                <w:rFonts w:ascii="Calibri" w:hAnsi="Calibri"/>
                <w:b/>
                <w:sz w:val="18"/>
                <w:szCs w:val="18"/>
              </w:rPr>
            </w:pPr>
            <w:r w:rsidRPr="001C6A6F">
              <w:rPr>
                <w:rFonts w:ascii="Calibri" w:hAnsi="Calibri"/>
                <w:b/>
                <w:sz w:val="18"/>
                <w:szCs w:val="18"/>
              </w:rPr>
              <w:t xml:space="preserve">PODATEK VAT: </w:t>
            </w:r>
          </w:p>
          <w:p w:rsidR="003D6734" w:rsidRPr="001C6A6F" w:rsidRDefault="003D6734" w:rsidP="008513AB">
            <w:pPr>
              <w:ind w:firstLine="8647"/>
              <w:rPr>
                <w:rFonts w:ascii="Calibri" w:hAnsi="Calibri"/>
                <w:sz w:val="18"/>
                <w:szCs w:val="18"/>
              </w:rPr>
            </w:pPr>
            <w:r w:rsidRPr="001C6A6F">
              <w:rPr>
                <w:rFonts w:ascii="Calibri" w:hAnsi="Calibri"/>
                <w:sz w:val="18"/>
                <w:szCs w:val="18"/>
              </w:rPr>
              <w:t xml:space="preserve">            0%: ……….....</w:t>
            </w:r>
          </w:p>
          <w:p w:rsidR="003D6734" w:rsidRPr="001C6A6F" w:rsidRDefault="003D6734" w:rsidP="008513AB">
            <w:pPr>
              <w:ind w:firstLine="8647"/>
              <w:rPr>
                <w:rFonts w:ascii="Calibri" w:hAnsi="Calibri"/>
                <w:sz w:val="18"/>
                <w:szCs w:val="18"/>
              </w:rPr>
            </w:pPr>
            <w:r w:rsidRPr="001C6A6F">
              <w:rPr>
                <w:rFonts w:ascii="Calibri" w:hAnsi="Calibri"/>
                <w:sz w:val="18"/>
                <w:szCs w:val="18"/>
              </w:rPr>
              <w:t xml:space="preserve">            5%: ……….....</w:t>
            </w:r>
          </w:p>
          <w:p w:rsidR="003D6734" w:rsidRPr="001C6A6F" w:rsidRDefault="003D6734" w:rsidP="008513AB">
            <w:pPr>
              <w:ind w:firstLine="8647"/>
              <w:rPr>
                <w:rFonts w:ascii="Calibri" w:hAnsi="Calibri"/>
                <w:sz w:val="18"/>
                <w:szCs w:val="18"/>
              </w:rPr>
            </w:pPr>
            <w:r w:rsidRPr="001C6A6F">
              <w:rPr>
                <w:rFonts w:ascii="Calibri" w:hAnsi="Calibri"/>
                <w:sz w:val="18"/>
                <w:szCs w:val="18"/>
              </w:rPr>
              <w:t xml:space="preserve">            8%: ……….....</w:t>
            </w:r>
          </w:p>
          <w:p w:rsidR="003D6734" w:rsidRPr="001C6A6F" w:rsidRDefault="003D6734" w:rsidP="003D6734">
            <w:pPr>
              <w:ind w:firstLine="8647"/>
              <w:rPr>
                <w:rFonts w:ascii="Calibri" w:hAnsi="Calibri"/>
                <w:sz w:val="18"/>
                <w:szCs w:val="18"/>
              </w:rPr>
            </w:pPr>
            <w:r w:rsidRPr="001C6A6F">
              <w:rPr>
                <w:rFonts w:ascii="Calibri" w:hAnsi="Calibri"/>
                <w:sz w:val="18"/>
                <w:szCs w:val="18"/>
              </w:rPr>
              <w:t xml:space="preserve">            23%: ……….....</w:t>
            </w:r>
          </w:p>
          <w:p w:rsidR="003D6734" w:rsidRPr="001C6A6F" w:rsidRDefault="003D6734" w:rsidP="003D6734">
            <w:pPr>
              <w:ind w:firstLine="8647"/>
              <w:rPr>
                <w:rFonts w:ascii="Calibri" w:hAnsi="Calibri"/>
                <w:sz w:val="18"/>
                <w:szCs w:val="18"/>
              </w:rPr>
            </w:pPr>
          </w:p>
          <w:p w:rsidR="003D6734" w:rsidRPr="001C6A6F" w:rsidRDefault="003D6734" w:rsidP="003D673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C6A6F">
              <w:rPr>
                <w:rFonts w:ascii="Calibri" w:hAnsi="Calibri"/>
                <w:b/>
                <w:sz w:val="18"/>
                <w:szCs w:val="18"/>
              </w:rPr>
              <w:t>NETTO: …………………………</w:t>
            </w:r>
          </w:p>
        </w:tc>
      </w:tr>
    </w:tbl>
    <w:p w:rsidR="00BC2FCF" w:rsidRPr="007D418F" w:rsidRDefault="00BC2FCF" w:rsidP="00247CA3">
      <w:pPr>
        <w:rPr>
          <w:rFonts w:asciiTheme="minorHAnsi" w:hAnsiTheme="minorHAnsi" w:cstheme="minorHAnsi"/>
        </w:rPr>
      </w:pPr>
    </w:p>
    <w:sectPr w:rsidR="00BC2FCF" w:rsidRPr="007D418F" w:rsidSect="002D348E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DE6" w:rsidRDefault="005D1DE6" w:rsidP="002D348E">
      <w:r>
        <w:separator/>
      </w:r>
    </w:p>
  </w:endnote>
  <w:endnote w:type="continuationSeparator" w:id="0">
    <w:p w:rsidR="005D1DE6" w:rsidRDefault="005D1DE6" w:rsidP="002D3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75626"/>
      <w:docPartObj>
        <w:docPartGallery w:val="Page Numbers (Bottom of Page)"/>
        <w:docPartUnique/>
      </w:docPartObj>
    </w:sdtPr>
    <w:sdtContent>
      <w:p w:rsidR="00CB338D" w:rsidRDefault="00095F7D">
        <w:pPr>
          <w:pStyle w:val="Stopka"/>
          <w:jc w:val="right"/>
        </w:pPr>
        <w:fldSimple w:instr=" PAGE   \* MERGEFORMAT ">
          <w:r w:rsidR="006E2F89">
            <w:rPr>
              <w:noProof/>
            </w:rPr>
            <w:t>4</w:t>
          </w:r>
        </w:fldSimple>
      </w:p>
    </w:sdtContent>
  </w:sdt>
  <w:p w:rsidR="00795F09" w:rsidRPr="0023722C" w:rsidRDefault="00795F09" w:rsidP="00795F09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40640</wp:posOffset>
          </wp:positionV>
          <wp:extent cx="1181100" cy="552450"/>
          <wp:effectExtent l="19050" t="0" r="0" b="0"/>
          <wp:wrapNone/>
          <wp:docPr id="2" name="Obraz 0" descr="ujazd_papi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ujazd_papi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3722C">
      <w:rPr>
        <w:rFonts w:ascii="Calibri" w:hAnsi="Calibri" w:cs="Calibri"/>
      </w:rPr>
      <w:t>REALIZATOR PROJEKTU</w:t>
    </w:r>
  </w:p>
  <w:p w:rsidR="00795F09" w:rsidRPr="0023722C" w:rsidRDefault="00795F09" w:rsidP="00795F09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  <w:sz w:val="12"/>
        <w:szCs w:val="12"/>
      </w:rPr>
    </w:pPr>
    <w:r w:rsidRPr="0023722C">
      <w:rPr>
        <w:rFonts w:ascii="Calibri" w:hAnsi="Calibri" w:cs="Calibri"/>
        <w:sz w:val="12"/>
        <w:szCs w:val="12"/>
      </w:rPr>
      <w:t>BIURO PROJEKTU Urząd Gminy w Ujeździe</w:t>
    </w:r>
  </w:p>
  <w:p w:rsidR="00795F09" w:rsidRPr="0023722C" w:rsidRDefault="00795F09" w:rsidP="00795F09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  <w:r w:rsidRPr="0023722C">
      <w:rPr>
        <w:rFonts w:ascii="Calibri" w:hAnsi="Calibri" w:cs="Calibri"/>
        <w:sz w:val="12"/>
        <w:szCs w:val="12"/>
      </w:rPr>
      <w:t>Plac Kościuszki 6 97-225 Ujazd tel. (44) 719 21 29 w. 43 projekt@ujazd.com.pl</w:t>
    </w:r>
    <w:r w:rsidRPr="0023722C">
      <w:rPr>
        <w:rFonts w:ascii="Calibri" w:hAnsi="Calibri" w:cs="Calibri"/>
      </w:rPr>
      <w:t xml:space="preserve">                                                                                                                                                                                   </w:t>
    </w:r>
    <w:r w:rsidRPr="0023722C">
      <w:rPr>
        <w:rFonts w:ascii="Calibri" w:hAnsi="Calibri" w:cs="Calibri"/>
        <w:sz w:val="12"/>
        <w:szCs w:val="12"/>
      </w:rPr>
      <w:t xml:space="preserve">                             </w:t>
    </w:r>
  </w:p>
  <w:p w:rsidR="002D348E" w:rsidRPr="00600DA6" w:rsidRDefault="002D348E" w:rsidP="00795F09">
    <w:pPr>
      <w:pStyle w:val="Stopka"/>
      <w:tabs>
        <w:tab w:val="clear" w:pos="4536"/>
        <w:tab w:val="clear" w:pos="9072"/>
        <w:tab w:val="left" w:pos="112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DE6" w:rsidRDefault="005D1DE6" w:rsidP="002D348E">
      <w:r>
        <w:separator/>
      </w:r>
    </w:p>
  </w:footnote>
  <w:footnote w:type="continuationSeparator" w:id="0">
    <w:p w:rsidR="005D1DE6" w:rsidRDefault="005D1DE6" w:rsidP="002D34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48E" w:rsidRDefault="002D348E" w:rsidP="002D348E">
    <w:pPr>
      <w:pStyle w:val="Nagwek"/>
      <w:jc w:val="center"/>
    </w:pPr>
    <w:r>
      <w:rPr>
        <w:noProof/>
      </w:rPr>
      <w:drawing>
        <wp:inline distT="0" distB="0" distL="0" distR="0">
          <wp:extent cx="5791200" cy="866775"/>
          <wp:effectExtent l="19050" t="0" r="0" b="0"/>
          <wp:docPr id="1" name="Obraz 28" descr="C:\Documents and Settings\Właściciel\Ustawienia lokalne\Temp\Katalog tymczasowy 4 dla KOL_POLefs_4.zip\KOL_POLefs (4)\LOGOTYPY_KOL_EFS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 descr="C:\Documents and Settings\Właściciel\Ustawienia lokalne\Temp\Katalog tymczasowy 4 dla KOL_POLefs_4.zip\KOL_POLefs (4)\LOGOTYPY_KOL_EFS_p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551" t="20833" r="13512" b="18056"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80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2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4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6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8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0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2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4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68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5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8" w:hanging="360"/>
      </w:pPr>
      <w:rPr>
        <w:rFonts w:ascii="Wingdings" w:hAnsi="Wingdings"/>
      </w:rPr>
    </w:lvl>
  </w:abstractNum>
  <w:abstractNum w:abstractNumId="3">
    <w:nsid w:val="00000008"/>
    <w:multiLevelType w:val="multilevel"/>
    <w:tmpl w:val="00000008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75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8" w:hanging="360"/>
      </w:pPr>
      <w:rPr>
        <w:rFonts w:ascii="Wingdings" w:hAnsi="Wingdings"/>
      </w:rPr>
    </w:lvl>
  </w:abstractNum>
  <w:abstractNum w:abstractNumId="4">
    <w:nsid w:val="00000009"/>
    <w:multiLevelType w:val="multilevel"/>
    <w:tmpl w:val="00000009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5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8" w:hanging="360"/>
      </w:pPr>
      <w:rPr>
        <w:rFonts w:ascii="Wingdings" w:hAnsi="Wingdings"/>
      </w:rPr>
    </w:lvl>
  </w:abstractNum>
  <w:abstractNum w:abstractNumId="5">
    <w:nsid w:val="0000000A"/>
    <w:multiLevelType w:val="multilevel"/>
    <w:tmpl w:val="0000000A"/>
    <w:name w:val="WWNum11"/>
    <w:lvl w:ilvl="0">
      <w:start w:val="1"/>
      <w:numFmt w:val="bullet"/>
      <w:lvlText w:val=""/>
      <w:lvlJc w:val="left"/>
      <w:pPr>
        <w:tabs>
          <w:tab w:val="num" w:pos="0"/>
        </w:tabs>
        <w:ind w:left="75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8" w:hanging="360"/>
      </w:pPr>
      <w:rPr>
        <w:rFonts w:ascii="Wingdings" w:hAnsi="Wingdings"/>
      </w:rPr>
    </w:lvl>
  </w:abstractNum>
  <w:abstractNum w:abstractNumId="6">
    <w:nsid w:val="0000000B"/>
    <w:multiLevelType w:val="multilevel"/>
    <w:tmpl w:val="0000000B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75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8" w:hanging="360"/>
      </w:pPr>
      <w:rPr>
        <w:rFonts w:ascii="Wingdings" w:hAnsi="Wingdings"/>
      </w:rPr>
    </w:lvl>
  </w:abstractNum>
  <w:abstractNum w:abstractNumId="7">
    <w:nsid w:val="0000000C"/>
    <w:multiLevelType w:val="multilevel"/>
    <w:tmpl w:val="0000000C"/>
    <w:name w:val="WWNum13"/>
    <w:lvl w:ilvl="0">
      <w:start w:val="1"/>
      <w:numFmt w:val="bullet"/>
      <w:lvlText w:val=""/>
      <w:lvlJc w:val="left"/>
      <w:pPr>
        <w:tabs>
          <w:tab w:val="num" w:pos="0"/>
        </w:tabs>
        <w:ind w:left="85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7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9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1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3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5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7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9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18" w:hanging="360"/>
      </w:pPr>
      <w:rPr>
        <w:rFonts w:ascii="Wingdings" w:hAnsi="Wingdings"/>
      </w:rPr>
    </w:lvl>
  </w:abstractNum>
  <w:abstractNum w:abstractNumId="8">
    <w:nsid w:val="095B2114"/>
    <w:multiLevelType w:val="hybridMultilevel"/>
    <w:tmpl w:val="87204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200DCA"/>
    <w:multiLevelType w:val="hybridMultilevel"/>
    <w:tmpl w:val="0D164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7D72C9"/>
    <w:multiLevelType w:val="hybridMultilevel"/>
    <w:tmpl w:val="C2409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357536"/>
    <w:multiLevelType w:val="hybridMultilevel"/>
    <w:tmpl w:val="F3E4FB80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>
    <w:nsid w:val="0E00575C"/>
    <w:multiLevelType w:val="hybridMultilevel"/>
    <w:tmpl w:val="F432C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C554EA"/>
    <w:multiLevelType w:val="hybridMultilevel"/>
    <w:tmpl w:val="CC2AEF0E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>
    <w:nsid w:val="2A387421"/>
    <w:multiLevelType w:val="hybridMultilevel"/>
    <w:tmpl w:val="B9D6F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DC200A"/>
    <w:multiLevelType w:val="hybridMultilevel"/>
    <w:tmpl w:val="DC485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6E4002"/>
    <w:multiLevelType w:val="hybridMultilevel"/>
    <w:tmpl w:val="E6807D88"/>
    <w:lvl w:ilvl="0" w:tplc="2BFE32E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163DE"/>
    <w:multiLevelType w:val="hybridMultilevel"/>
    <w:tmpl w:val="F3EEB7F2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8">
    <w:nsid w:val="551370F7"/>
    <w:multiLevelType w:val="hybridMultilevel"/>
    <w:tmpl w:val="23FA887E"/>
    <w:lvl w:ilvl="0" w:tplc="04150001">
      <w:start w:val="1"/>
      <w:numFmt w:val="bullet"/>
      <w:lvlText w:val=""/>
      <w:lvlJc w:val="left"/>
      <w:pPr>
        <w:ind w:left="14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19">
    <w:nsid w:val="63BB3BB6"/>
    <w:multiLevelType w:val="hybridMultilevel"/>
    <w:tmpl w:val="D8329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734448"/>
    <w:multiLevelType w:val="hybridMultilevel"/>
    <w:tmpl w:val="5DD8A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341154"/>
    <w:multiLevelType w:val="hybridMultilevel"/>
    <w:tmpl w:val="10503526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9"/>
  </w:num>
  <w:num w:numId="4">
    <w:abstractNumId w:val="11"/>
  </w:num>
  <w:num w:numId="5">
    <w:abstractNumId w:val="21"/>
  </w:num>
  <w:num w:numId="6">
    <w:abstractNumId w:val="20"/>
  </w:num>
  <w:num w:numId="7">
    <w:abstractNumId w:val="10"/>
  </w:num>
  <w:num w:numId="8">
    <w:abstractNumId w:val="9"/>
  </w:num>
  <w:num w:numId="9">
    <w:abstractNumId w:val="14"/>
  </w:num>
  <w:num w:numId="10">
    <w:abstractNumId w:val="17"/>
  </w:num>
  <w:num w:numId="11">
    <w:abstractNumId w:val="13"/>
  </w:num>
  <w:num w:numId="12">
    <w:abstractNumId w:val="0"/>
  </w:num>
  <w:num w:numId="13">
    <w:abstractNumId w:val="15"/>
  </w:num>
  <w:num w:numId="14">
    <w:abstractNumId w:val="1"/>
  </w:num>
  <w:num w:numId="15">
    <w:abstractNumId w:val="2"/>
  </w:num>
  <w:num w:numId="16">
    <w:abstractNumId w:val="3"/>
  </w:num>
  <w:num w:numId="17">
    <w:abstractNumId w:val="6"/>
  </w:num>
  <w:num w:numId="18">
    <w:abstractNumId w:val="4"/>
  </w:num>
  <w:num w:numId="19">
    <w:abstractNumId w:val="5"/>
  </w:num>
  <w:num w:numId="20">
    <w:abstractNumId w:val="18"/>
  </w:num>
  <w:num w:numId="21">
    <w:abstractNumId w:val="8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2D348E"/>
    <w:rsid w:val="0001426F"/>
    <w:rsid w:val="00023A16"/>
    <w:rsid w:val="00043B2F"/>
    <w:rsid w:val="00095F7D"/>
    <w:rsid w:val="000B4041"/>
    <w:rsid w:val="000C48DF"/>
    <w:rsid w:val="000E0F6B"/>
    <w:rsid w:val="000E4D18"/>
    <w:rsid w:val="001126DE"/>
    <w:rsid w:val="00146986"/>
    <w:rsid w:val="001A5D1A"/>
    <w:rsid w:val="001B2342"/>
    <w:rsid w:val="0021141D"/>
    <w:rsid w:val="00247CA3"/>
    <w:rsid w:val="00251758"/>
    <w:rsid w:val="00261C8E"/>
    <w:rsid w:val="00263F42"/>
    <w:rsid w:val="00296E5E"/>
    <w:rsid w:val="002D348E"/>
    <w:rsid w:val="00331D3B"/>
    <w:rsid w:val="00341209"/>
    <w:rsid w:val="00353EAE"/>
    <w:rsid w:val="00356B97"/>
    <w:rsid w:val="00392E96"/>
    <w:rsid w:val="003A421E"/>
    <w:rsid w:val="003D3C00"/>
    <w:rsid w:val="003D6734"/>
    <w:rsid w:val="003E7474"/>
    <w:rsid w:val="00433B86"/>
    <w:rsid w:val="004525EB"/>
    <w:rsid w:val="004A07F3"/>
    <w:rsid w:val="004A2531"/>
    <w:rsid w:val="004D37CC"/>
    <w:rsid w:val="005952C1"/>
    <w:rsid w:val="005C3973"/>
    <w:rsid w:val="005D1DE6"/>
    <w:rsid w:val="005E6EB0"/>
    <w:rsid w:val="00600DA6"/>
    <w:rsid w:val="00631DEB"/>
    <w:rsid w:val="00676273"/>
    <w:rsid w:val="006A0D63"/>
    <w:rsid w:val="006D189E"/>
    <w:rsid w:val="006E2F89"/>
    <w:rsid w:val="006F0A43"/>
    <w:rsid w:val="006F53A1"/>
    <w:rsid w:val="007136D7"/>
    <w:rsid w:val="007342E0"/>
    <w:rsid w:val="007401E8"/>
    <w:rsid w:val="007413CB"/>
    <w:rsid w:val="007537C4"/>
    <w:rsid w:val="007664EA"/>
    <w:rsid w:val="00795F09"/>
    <w:rsid w:val="007D418F"/>
    <w:rsid w:val="00813CF6"/>
    <w:rsid w:val="0082099B"/>
    <w:rsid w:val="008513AB"/>
    <w:rsid w:val="00861963"/>
    <w:rsid w:val="008953B2"/>
    <w:rsid w:val="008C33FF"/>
    <w:rsid w:val="008F7982"/>
    <w:rsid w:val="009056FF"/>
    <w:rsid w:val="00930A1C"/>
    <w:rsid w:val="00931738"/>
    <w:rsid w:val="0093743F"/>
    <w:rsid w:val="009462CE"/>
    <w:rsid w:val="00954804"/>
    <w:rsid w:val="009A4D02"/>
    <w:rsid w:val="009E0194"/>
    <w:rsid w:val="009E4695"/>
    <w:rsid w:val="00A00EA6"/>
    <w:rsid w:val="00AE2D0B"/>
    <w:rsid w:val="00B0272E"/>
    <w:rsid w:val="00B25111"/>
    <w:rsid w:val="00B83A37"/>
    <w:rsid w:val="00BA3F23"/>
    <w:rsid w:val="00BA5746"/>
    <w:rsid w:val="00BB693F"/>
    <w:rsid w:val="00BC2FCF"/>
    <w:rsid w:val="00BC5EB7"/>
    <w:rsid w:val="00C177D4"/>
    <w:rsid w:val="00C863C5"/>
    <w:rsid w:val="00C915C9"/>
    <w:rsid w:val="00CB338D"/>
    <w:rsid w:val="00CD1AE6"/>
    <w:rsid w:val="00DD3991"/>
    <w:rsid w:val="00DE2012"/>
    <w:rsid w:val="00E4386E"/>
    <w:rsid w:val="00E50F6B"/>
    <w:rsid w:val="00EB6BBA"/>
    <w:rsid w:val="00F0134A"/>
    <w:rsid w:val="00F818EE"/>
    <w:rsid w:val="00F82579"/>
    <w:rsid w:val="00FB1947"/>
    <w:rsid w:val="00FD69CF"/>
    <w:rsid w:val="00FE6B27"/>
    <w:rsid w:val="00FF7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 Znak"/>
    <w:basedOn w:val="Normalny"/>
    <w:link w:val="NagwekZnak"/>
    <w:unhideWhenUsed/>
    <w:rsid w:val="002D34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 Znak Znak"/>
    <w:basedOn w:val="Domylnaczcionkaakapitu"/>
    <w:link w:val="Nagwek"/>
    <w:rsid w:val="002D348E"/>
  </w:style>
  <w:style w:type="paragraph" w:styleId="Stopka">
    <w:name w:val="footer"/>
    <w:basedOn w:val="Normalny"/>
    <w:link w:val="StopkaZnak"/>
    <w:uiPriority w:val="99"/>
    <w:unhideWhenUsed/>
    <w:rsid w:val="002D34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348E"/>
  </w:style>
  <w:style w:type="paragraph" w:styleId="Tekstdymka">
    <w:name w:val="Balloon Text"/>
    <w:basedOn w:val="Normalny"/>
    <w:link w:val="TekstdymkaZnak"/>
    <w:uiPriority w:val="99"/>
    <w:semiHidden/>
    <w:unhideWhenUsed/>
    <w:rsid w:val="002D34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48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B4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B4041"/>
    <w:pPr>
      <w:ind w:left="720"/>
      <w:contextualSpacing/>
    </w:pPr>
  </w:style>
  <w:style w:type="paragraph" w:customStyle="1" w:styleId="Akapitzlist1">
    <w:name w:val="Akapit z listą1"/>
    <w:basedOn w:val="Normalny"/>
    <w:rsid w:val="007664EA"/>
    <w:pPr>
      <w:suppressAutoHyphens/>
      <w:spacing w:after="200" w:line="276" w:lineRule="auto"/>
      <w:ind w:left="720"/>
    </w:pPr>
    <w:rPr>
      <w:rFonts w:ascii="Calibri" w:eastAsia="SimSun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751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z.janczek</dc:creator>
  <cp:lastModifiedBy>z.janczek</cp:lastModifiedBy>
  <cp:revision>38</cp:revision>
  <cp:lastPrinted>2017-09-18T12:10:00Z</cp:lastPrinted>
  <dcterms:created xsi:type="dcterms:W3CDTF">2017-09-14T11:56:00Z</dcterms:created>
  <dcterms:modified xsi:type="dcterms:W3CDTF">2017-09-29T15:00:00Z</dcterms:modified>
</cp:coreProperties>
</file>